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BCBC" w14:textId="3F361F83" w:rsidR="00E5103B" w:rsidRDefault="002A6FF4">
      <w:pPr>
        <w:jc w:val="center"/>
        <w:rPr>
          <w:rFonts w:ascii="Calibri" w:eastAsia="Calibri" w:hAnsi="Calibri" w:cs="Calibri"/>
          <w:b/>
          <w:sz w:val="24"/>
          <w:szCs w:val="24"/>
        </w:rPr>
      </w:pPr>
      <w:r>
        <w:rPr>
          <w:rFonts w:ascii="Calibri" w:eastAsia="Calibri" w:hAnsi="Calibri" w:cs="Calibri"/>
          <w:b/>
          <w:sz w:val="24"/>
          <w:szCs w:val="24"/>
        </w:rPr>
        <w:t>Application for Work Based PGDE</w:t>
      </w:r>
    </w:p>
    <w:p w14:paraId="2012998D" w14:textId="77777777" w:rsidR="005D3881" w:rsidRDefault="005D3881">
      <w:pPr>
        <w:rPr>
          <w:rFonts w:ascii="Calibri" w:eastAsia="Calibri" w:hAnsi="Calibri" w:cs="Calibri"/>
          <w:sz w:val="24"/>
          <w:szCs w:val="24"/>
        </w:rPr>
      </w:pPr>
    </w:p>
    <w:p w14:paraId="70E88901" w14:textId="2D04DAB7" w:rsidR="005D3881" w:rsidRDefault="000D2F95">
      <w:pPr>
        <w:rPr>
          <w:rFonts w:ascii="Calibri" w:eastAsia="Calibri" w:hAnsi="Calibri" w:cs="Calibri"/>
          <w:sz w:val="24"/>
          <w:szCs w:val="24"/>
        </w:rPr>
      </w:pPr>
      <w:r>
        <w:rPr>
          <w:rFonts w:ascii="Calibri" w:hAnsi="Calibri" w:cs="Calibri"/>
          <w:color w:val="000000"/>
          <w:sz w:val="22"/>
          <w:szCs w:val="22"/>
        </w:rPr>
        <w:t>W</w:t>
      </w:r>
      <w:r w:rsidRPr="000D2F95">
        <w:rPr>
          <w:rFonts w:ascii="Calibri" w:hAnsi="Calibri" w:cs="Calibri"/>
          <w:color w:val="000000"/>
          <w:sz w:val="22"/>
          <w:szCs w:val="22"/>
        </w:rPr>
        <w:t xml:space="preserve">hen filling out this form, feel free to add additional rows as needed to ensure comprehensive and accurate information. It's important to note that the size of a cell doesn't necessarily limit the amount of information you can provide; you can input as much data as necessary to fully address each section. </w:t>
      </w:r>
    </w:p>
    <w:p w14:paraId="6237A994" w14:textId="77777777" w:rsidR="00E5103B" w:rsidRDefault="00E5103B">
      <w:pPr>
        <w:rPr>
          <w:rFonts w:ascii="Calibri" w:eastAsia="Calibri" w:hAnsi="Calibri" w:cs="Calibri"/>
          <w:sz w:val="24"/>
          <w:szCs w:val="24"/>
        </w:rPr>
      </w:pPr>
    </w:p>
    <w:tbl>
      <w:tblPr>
        <w:tblStyle w:val="aa"/>
        <w:tblW w:w="924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7"/>
        <w:gridCol w:w="2410"/>
        <w:gridCol w:w="1276"/>
        <w:gridCol w:w="2126"/>
      </w:tblGrid>
      <w:tr w:rsidR="00E5103B" w14:paraId="11A5E0F2" w14:textId="77777777">
        <w:trPr>
          <w:trHeight w:val="732"/>
        </w:trPr>
        <w:tc>
          <w:tcPr>
            <w:tcW w:w="3437" w:type="dxa"/>
            <w:shd w:val="clear" w:color="auto" w:fill="0F243E"/>
            <w:vAlign w:val="bottom"/>
          </w:tcPr>
          <w:p w14:paraId="0C717C1E" w14:textId="77777777" w:rsidR="00E5103B" w:rsidRDefault="00000000">
            <w:pPr>
              <w:spacing w:before="17"/>
              <w:rPr>
                <w:rFonts w:ascii="Calibri" w:eastAsia="Calibri" w:hAnsi="Calibri" w:cs="Calibri"/>
                <w:color w:val="FFFFFF"/>
                <w:sz w:val="21"/>
                <w:szCs w:val="21"/>
              </w:rPr>
            </w:pPr>
            <w:r>
              <w:rPr>
                <w:rFonts w:ascii="Calibri" w:eastAsia="Calibri" w:hAnsi="Calibri" w:cs="Calibri"/>
                <w:b/>
                <w:color w:val="FFFFFF"/>
                <w:sz w:val="21"/>
                <w:szCs w:val="21"/>
              </w:rPr>
              <w:t>Personal Details</w:t>
            </w:r>
          </w:p>
        </w:tc>
        <w:tc>
          <w:tcPr>
            <w:tcW w:w="5812" w:type="dxa"/>
            <w:gridSpan w:val="3"/>
            <w:shd w:val="clear" w:color="auto" w:fill="0F243E"/>
            <w:vAlign w:val="bottom"/>
          </w:tcPr>
          <w:p w14:paraId="78B34D35" w14:textId="77777777" w:rsidR="00E5103B" w:rsidRDefault="00E5103B">
            <w:pPr>
              <w:spacing w:before="7" w:line="253" w:lineRule="auto"/>
              <w:rPr>
                <w:rFonts w:ascii="Calibri" w:eastAsia="Calibri" w:hAnsi="Calibri" w:cs="Calibri"/>
                <w:color w:val="FFFFFF"/>
                <w:sz w:val="21"/>
                <w:szCs w:val="21"/>
              </w:rPr>
            </w:pPr>
          </w:p>
        </w:tc>
      </w:tr>
      <w:tr w:rsidR="00E5103B" w14:paraId="65296E22" w14:textId="77777777">
        <w:trPr>
          <w:trHeight w:val="340"/>
        </w:trPr>
        <w:tc>
          <w:tcPr>
            <w:tcW w:w="3437" w:type="dxa"/>
            <w:vAlign w:val="center"/>
          </w:tcPr>
          <w:p w14:paraId="23B34C9A" w14:textId="77777777" w:rsidR="00E5103B" w:rsidRDefault="00000000">
            <w:pPr>
              <w:spacing w:before="17"/>
              <w:rPr>
                <w:rFonts w:ascii="Calibri" w:eastAsia="Calibri" w:hAnsi="Calibri" w:cs="Calibri"/>
                <w:b/>
              </w:rPr>
            </w:pPr>
            <w:r>
              <w:rPr>
                <w:rFonts w:ascii="Calibri" w:eastAsia="Calibri" w:hAnsi="Calibri" w:cs="Calibri"/>
                <w:b/>
              </w:rPr>
              <w:t>Title (</w:t>
            </w:r>
            <w:proofErr w:type="spellStart"/>
            <w:r>
              <w:rPr>
                <w:rFonts w:ascii="Calibri" w:eastAsia="Calibri" w:hAnsi="Calibri" w:cs="Calibri"/>
                <w:b/>
              </w:rPr>
              <w:t>Mr</w:t>
            </w:r>
            <w:proofErr w:type="spellEnd"/>
            <w:r>
              <w:rPr>
                <w:rFonts w:ascii="Calibri" w:eastAsia="Calibri" w:hAnsi="Calibri" w:cs="Calibri"/>
                <w:b/>
              </w:rPr>
              <w:t>/</w:t>
            </w:r>
            <w:proofErr w:type="spellStart"/>
            <w:r>
              <w:rPr>
                <w:rFonts w:ascii="Calibri" w:eastAsia="Calibri" w:hAnsi="Calibri" w:cs="Calibri"/>
                <w:b/>
              </w:rPr>
              <w:t>Mrs</w:t>
            </w:r>
            <w:proofErr w:type="spellEnd"/>
            <w:r>
              <w:rPr>
                <w:rFonts w:ascii="Calibri" w:eastAsia="Calibri" w:hAnsi="Calibri" w:cs="Calibri"/>
                <w:b/>
              </w:rPr>
              <w:t>/Miss/</w:t>
            </w:r>
            <w:proofErr w:type="spellStart"/>
            <w:r>
              <w:rPr>
                <w:rFonts w:ascii="Calibri" w:eastAsia="Calibri" w:hAnsi="Calibri" w:cs="Calibri"/>
                <w:b/>
              </w:rPr>
              <w:t>Ms</w:t>
            </w:r>
            <w:proofErr w:type="spellEnd"/>
            <w:r>
              <w:rPr>
                <w:rFonts w:ascii="Calibri" w:eastAsia="Calibri" w:hAnsi="Calibri" w:cs="Calibri"/>
                <w:b/>
              </w:rPr>
              <w:t xml:space="preserve"> </w:t>
            </w:r>
            <w:proofErr w:type="spellStart"/>
            <w:r>
              <w:rPr>
                <w:rFonts w:ascii="Calibri" w:eastAsia="Calibri" w:hAnsi="Calibri" w:cs="Calibri"/>
                <w:b/>
              </w:rPr>
              <w:t>etc</w:t>
            </w:r>
            <w:proofErr w:type="spellEnd"/>
            <w:r>
              <w:rPr>
                <w:rFonts w:ascii="Calibri" w:eastAsia="Calibri" w:hAnsi="Calibri" w:cs="Calibri"/>
                <w:b/>
              </w:rPr>
              <w:t xml:space="preserve">) </w:t>
            </w:r>
          </w:p>
        </w:tc>
        <w:tc>
          <w:tcPr>
            <w:tcW w:w="5812" w:type="dxa"/>
            <w:gridSpan w:val="3"/>
            <w:vAlign w:val="center"/>
          </w:tcPr>
          <w:p w14:paraId="308E7BA0" w14:textId="77777777" w:rsidR="00E5103B" w:rsidRDefault="00E5103B">
            <w:pPr>
              <w:spacing w:before="17"/>
              <w:rPr>
                <w:rFonts w:ascii="Calibri" w:eastAsia="Calibri" w:hAnsi="Calibri" w:cs="Calibri"/>
                <w:b/>
              </w:rPr>
            </w:pPr>
          </w:p>
        </w:tc>
      </w:tr>
      <w:tr w:rsidR="00E5103B" w14:paraId="2F03AA0F" w14:textId="77777777">
        <w:trPr>
          <w:trHeight w:val="340"/>
        </w:trPr>
        <w:tc>
          <w:tcPr>
            <w:tcW w:w="3437" w:type="dxa"/>
            <w:vAlign w:val="center"/>
          </w:tcPr>
          <w:p w14:paraId="0172F35C" w14:textId="77777777" w:rsidR="00E5103B" w:rsidRDefault="00000000">
            <w:pPr>
              <w:spacing w:before="17"/>
              <w:rPr>
                <w:rFonts w:ascii="Calibri" w:eastAsia="Calibri" w:hAnsi="Calibri" w:cs="Calibri"/>
                <w:b/>
              </w:rPr>
            </w:pPr>
            <w:r>
              <w:rPr>
                <w:rFonts w:ascii="Calibri" w:eastAsia="Calibri" w:hAnsi="Calibri" w:cs="Calibri"/>
                <w:b/>
              </w:rPr>
              <w:t>Full Name</w:t>
            </w:r>
          </w:p>
        </w:tc>
        <w:tc>
          <w:tcPr>
            <w:tcW w:w="5812" w:type="dxa"/>
            <w:gridSpan w:val="3"/>
            <w:vAlign w:val="center"/>
          </w:tcPr>
          <w:p w14:paraId="31EEBE34" w14:textId="77777777" w:rsidR="00E5103B" w:rsidRDefault="00E5103B">
            <w:pPr>
              <w:spacing w:before="17"/>
              <w:rPr>
                <w:rFonts w:ascii="Calibri" w:eastAsia="Calibri" w:hAnsi="Calibri" w:cs="Calibri"/>
                <w:b/>
              </w:rPr>
            </w:pPr>
          </w:p>
        </w:tc>
      </w:tr>
      <w:tr w:rsidR="00E5103B" w14:paraId="1C4C559C" w14:textId="77777777">
        <w:trPr>
          <w:trHeight w:val="340"/>
        </w:trPr>
        <w:tc>
          <w:tcPr>
            <w:tcW w:w="3437" w:type="dxa"/>
            <w:vMerge w:val="restart"/>
          </w:tcPr>
          <w:p w14:paraId="3A9FC646" w14:textId="77777777" w:rsidR="00E5103B" w:rsidRDefault="00000000">
            <w:pPr>
              <w:spacing w:before="17"/>
              <w:rPr>
                <w:rFonts w:ascii="Calibri" w:eastAsia="Calibri" w:hAnsi="Calibri" w:cs="Calibri"/>
                <w:b/>
              </w:rPr>
            </w:pPr>
            <w:r>
              <w:rPr>
                <w:rFonts w:ascii="Calibri" w:eastAsia="Calibri" w:hAnsi="Calibri" w:cs="Calibri"/>
                <w:b/>
              </w:rPr>
              <w:t>Address</w:t>
            </w:r>
          </w:p>
        </w:tc>
        <w:tc>
          <w:tcPr>
            <w:tcW w:w="5812" w:type="dxa"/>
            <w:gridSpan w:val="3"/>
            <w:vAlign w:val="center"/>
          </w:tcPr>
          <w:p w14:paraId="1E862BD5" w14:textId="77777777" w:rsidR="00E5103B" w:rsidRDefault="00E5103B">
            <w:pPr>
              <w:spacing w:before="17"/>
              <w:rPr>
                <w:rFonts w:ascii="Calibri" w:eastAsia="Calibri" w:hAnsi="Calibri" w:cs="Calibri"/>
                <w:b/>
              </w:rPr>
            </w:pPr>
          </w:p>
        </w:tc>
      </w:tr>
      <w:tr w:rsidR="00E5103B" w14:paraId="59D8E617" w14:textId="77777777">
        <w:trPr>
          <w:trHeight w:val="340"/>
        </w:trPr>
        <w:tc>
          <w:tcPr>
            <w:tcW w:w="3437" w:type="dxa"/>
            <w:vMerge/>
          </w:tcPr>
          <w:p w14:paraId="377D033C" w14:textId="77777777" w:rsidR="00E5103B" w:rsidRDefault="00E5103B">
            <w:pPr>
              <w:widowControl w:val="0"/>
              <w:pBdr>
                <w:top w:val="nil"/>
                <w:left w:val="nil"/>
                <w:bottom w:val="nil"/>
                <w:right w:val="nil"/>
                <w:between w:val="nil"/>
              </w:pBdr>
              <w:spacing w:line="276" w:lineRule="auto"/>
              <w:rPr>
                <w:rFonts w:ascii="Calibri" w:eastAsia="Calibri" w:hAnsi="Calibri" w:cs="Calibri"/>
                <w:b/>
              </w:rPr>
            </w:pPr>
          </w:p>
        </w:tc>
        <w:tc>
          <w:tcPr>
            <w:tcW w:w="2410" w:type="dxa"/>
            <w:vAlign w:val="center"/>
          </w:tcPr>
          <w:p w14:paraId="51F1EC2A" w14:textId="77777777" w:rsidR="00E5103B" w:rsidRDefault="00E5103B">
            <w:pPr>
              <w:spacing w:before="17"/>
              <w:rPr>
                <w:rFonts w:ascii="Calibri" w:eastAsia="Calibri" w:hAnsi="Calibri" w:cs="Calibri"/>
                <w:b/>
              </w:rPr>
            </w:pPr>
          </w:p>
        </w:tc>
        <w:tc>
          <w:tcPr>
            <w:tcW w:w="1276" w:type="dxa"/>
            <w:vAlign w:val="center"/>
          </w:tcPr>
          <w:p w14:paraId="48FDD927" w14:textId="77777777" w:rsidR="00E5103B" w:rsidRDefault="00000000">
            <w:pPr>
              <w:spacing w:before="17"/>
              <w:rPr>
                <w:rFonts w:ascii="Calibri" w:eastAsia="Calibri" w:hAnsi="Calibri" w:cs="Calibri"/>
                <w:b/>
              </w:rPr>
            </w:pPr>
            <w:r>
              <w:rPr>
                <w:rFonts w:ascii="Calibri" w:eastAsia="Calibri" w:hAnsi="Calibri" w:cs="Calibri"/>
                <w:b/>
              </w:rPr>
              <w:t>Postcode</w:t>
            </w:r>
          </w:p>
        </w:tc>
        <w:tc>
          <w:tcPr>
            <w:tcW w:w="2126" w:type="dxa"/>
            <w:vAlign w:val="center"/>
          </w:tcPr>
          <w:p w14:paraId="4D809B76" w14:textId="77777777" w:rsidR="00E5103B" w:rsidRDefault="00E5103B">
            <w:pPr>
              <w:spacing w:before="17"/>
              <w:rPr>
                <w:rFonts w:ascii="Calibri" w:eastAsia="Calibri" w:hAnsi="Calibri" w:cs="Calibri"/>
                <w:b/>
              </w:rPr>
            </w:pPr>
          </w:p>
        </w:tc>
      </w:tr>
      <w:tr w:rsidR="00E5103B" w14:paraId="3F5A0124" w14:textId="77777777">
        <w:trPr>
          <w:trHeight w:val="340"/>
        </w:trPr>
        <w:tc>
          <w:tcPr>
            <w:tcW w:w="3437" w:type="dxa"/>
            <w:vAlign w:val="center"/>
          </w:tcPr>
          <w:p w14:paraId="70FFF398" w14:textId="77777777" w:rsidR="00E5103B" w:rsidRDefault="00000000">
            <w:pPr>
              <w:spacing w:before="17"/>
              <w:rPr>
                <w:rFonts w:ascii="Calibri" w:eastAsia="Calibri" w:hAnsi="Calibri" w:cs="Calibri"/>
                <w:b/>
              </w:rPr>
            </w:pPr>
            <w:r>
              <w:rPr>
                <w:rFonts w:ascii="Calibri" w:eastAsia="Calibri" w:hAnsi="Calibri" w:cs="Calibri"/>
                <w:b/>
              </w:rPr>
              <w:t>Home Telephone Number</w:t>
            </w:r>
          </w:p>
        </w:tc>
        <w:tc>
          <w:tcPr>
            <w:tcW w:w="5812" w:type="dxa"/>
            <w:gridSpan w:val="3"/>
            <w:vAlign w:val="center"/>
          </w:tcPr>
          <w:p w14:paraId="2630F5FF" w14:textId="77777777" w:rsidR="00E5103B" w:rsidRDefault="00E5103B">
            <w:pPr>
              <w:spacing w:before="17"/>
              <w:rPr>
                <w:rFonts w:ascii="Calibri" w:eastAsia="Calibri" w:hAnsi="Calibri" w:cs="Calibri"/>
                <w:b/>
              </w:rPr>
            </w:pPr>
          </w:p>
        </w:tc>
      </w:tr>
      <w:tr w:rsidR="00E5103B" w14:paraId="412896DB" w14:textId="77777777">
        <w:trPr>
          <w:trHeight w:val="340"/>
        </w:trPr>
        <w:tc>
          <w:tcPr>
            <w:tcW w:w="3437" w:type="dxa"/>
            <w:vAlign w:val="center"/>
          </w:tcPr>
          <w:p w14:paraId="7AEAA32F" w14:textId="77777777" w:rsidR="00E5103B" w:rsidRDefault="00000000">
            <w:pPr>
              <w:spacing w:before="17"/>
              <w:rPr>
                <w:rFonts w:ascii="Calibri" w:eastAsia="Calibri" w:hAnsi="Calibri" w:cs="Calibri"/>
                <w:b/>
              </w:rPr>
            </w:pPr>
            <w:r>
              <w:rPr>
                <w:rFonts w:ascii="Calibri" w:eastAsia="Calibri" w:hAnsi="Calibri" w:cs="Calibri"/>
                <w:b/>
              </w:rPr>
              <w:t>Mobile Telephone Number</w:t>
            </w:r>
          </w:p>
        </w:tc>
        <w:tc>
          <w:tcPr>
            <w:tcW w:w="5812" w:type="dxa"/>
            <w:gridSpan w:val="3"/>
            <w:vAlign w:val="center"/>
          </w:tcPr>
          <w:p w14:paraId="16832B80" w14:textId="77777777" w:rsidR="00E5103B" w:rsidRDefault="00E5103B">
            <w:pPr>
              <w:spacing w:before="17"/>
              <w:rPr>
                <w:rFonts w:ascii="Calibri" w:eastAsia="Calibri" w:hAnsi="Calibri" w:cs="Calibri"/>
                <w:b/>
              </w:rPr>
            </w:pPr>
          </w:p>
        </w:tc>
      </w:tr>
      <w:tr w:rsidR="00E5103B" w14:paraId="09D48BB2" w14:textId="77777777">
        <w:trPr>
          <w:trHeight w:val="340"/>
        </w:trPr>
        <w:tc>
          <w:tcPr>
            <w:tcW w:w="3437" w:type="dxa"/>
            <w:vAlign w:val="center"/>
          </w:tcPr>
          <w:p w14:paraId="4D3022BB" w14:textId="77777777" w:rsidR="00E5103B" w:rsidRDefault="00000000">
            <w:pPr>
              <w:spacing w:before="17"/>
              <w:rPr>
                <w:rFonts w:ascii="Calibri" w:eastAsia="Calibri" w:hAnsi="Calibri" w:cs="Calibri"/>
                <w:b/>
              </w:rPr>
            </w:pPr>
            <w:r>
              <w:rPr>
                <w:rFonts w:ascii="Calibri" w:eastAsia="Calibri" w:hAnsi="Calibri" w:cs="Calibri"/>
                <w:b/>
              </w:rPr>
              <w:t>Email Address</w:t>
            </w:r>
          </w:p>
        </w:tc>
        <w:tc>
          <w:tcPr>
            <w:tcW w:w="5812" w:type="dxa"/>
            <w:gridSpan w:val="3"/>
            <w:vAlign w:val="center"/>
          </w:tcPr>
          <w:p w14:paraId="4AB12B3C" w14:textId="77777777" w:rsidR="00E5103B" w:rsidRDefault="00E5103B">
            <w:pPr>
              <w:spacing w:before="17"/>
              <w:rPr>
                <w:rFonts w:ascii="Calibri" w:eastAsia="Calibri" w:hAnsi="Calibri" w:cs="Calibri"/>
                <w:b/>
              </w:rPr>
            </w:pPr>
          </w:p>
        </w:tc>
      </w:tr>
      <w:tr w:rsidR="00E5103B" w14:paraId="626CF990" w14:textId="77777777">
        <w:trPr>
          <w:trHeight w:val="340"/>
        </w:trPr>
        <w:tc>
          <w:tcPr>
            <w:tcW w:w="3437" w:type="dxa"/>
            <w:vAlign w:val="center"/>
          </w:tcPr>
          <w:p w14:paraId="56F12575" w14:textId="314EA403" w:rsidR="00E5103B" w:rsidRDefault="002A6FF4">
            <w:pPr>
              <w:spacing w:before="17"/>
              <w:rPr>
                <w:rFonts w:ascii="Calibri" w:eastAsia="Calibri" w:hAnsi="Calibri" w:cs="Calibri"/>
                <w:b/>
              </w:rPr>
            </w:pPr>
            <w:r>
              <w:rPr>
                <w:rFonts w:ascii="Calibri" w:eastAsia="Calibri" w:hAnsi="Calibri" w:cs="Calibri"/>
                <w:b/>
              </w:rPr>
              <w:t>Nationality</w:t>
            </w:r>
          </w:p>
        </w:tc>
        <w:tc>
          <w:tcPr>
            <w:tcW w:w="5812" w:type="dxa"/>
            <w:gridSpan w:val="3"/>
            <w:vAlign w:val="center"/>
          </w:tcPr>
          <w:p w14:paraId="7C36EE9D" w14:textId="77777777" w:rsidR="00E5103B" w:rsidRDefault="00E5103B">
            <w:pPr>
              <w:spacing w:before="17"/>
              <w:rPr>
                <w:rFonts w:ascii="Calibri" w:eastAsia="Calibri" w:hAnsi="Calibri" w:cs="Calibri"/>
                <w:b/>
              </w:rPr>
            </w:pPr>
          </w:p>
        </w:tc>
      </w:tr>
      <w:tr w:rsidR="00E5103B" w14:paraId="385E4FA3" w14:textId="77777777">
        <w:trPr>
          <w:trHeight w:val="340"/>
        </w:trPr>
        <w:tc>
          <w:tcPr>
            <w:tcW w:w="3437" w:type="dxa"/>
            <w:vAlign w:val="center"/>
          </w:tcPr>
          <w:p w14:paraId="09AF0553" w14:textId="69B7C5AC" w:rsidR="00E5103B" w:rsidRDefault="002A6FF4">
            <w:pPr>
              <w:spacing w:before="7" w:line="251" w:lineRule="auto"/>
              <w:rPr>
                <w:rFonts w:ascii="Calibri" w:eastAsia="Calibri" w:hAnsi="Calibri" w:cs="Calibri"/>
                <w:b/>
              </w:rPr>
            </w:pPr>
            <w:r>
              <w:rPr>
                <w:rFonts w:ascii="Calibri" w:eastAsia="Calibri" w:hAnsi="Calibri" w:cs="Calibri"/>
                <w:b/>
              </w:rPr>
              <w:t>Passport Number</w:t>
            </w:r>
          </w:p>
        </w:tc>
        <w:tc>
          <w:tcPr>
            <w:tcW w:w="5812" w:type="dxa"/>
            <w:gridSpan w:val="3"/>
            <w:vAlign w:val="center"/>
          </w:tcPr>
          <w:p w14:paraId="1A6BE5DF" w14:textId="77777777" w:rsidR="00E5103B" w:rsidRDefault="00E5103B">
            <w:pPr>
              <w:spacing w:before="17"/>
              <w:rPr>
                <w:rFonts w:ascii="Calibri" w:eastAsia="Calibri" w:hAnsi="Calibri" w:cs="Calibri"/>
                <w:b/>
              </w:rPr>
            </w:pPr>
          </w:p>
        </w:tc>
      </w:tr>
      <w:tr w:rsidR="00E5103B" w14:paraId="04BE1173" w14:textId="77777777">
        <w:trPr>
          <w:trHeight w:val="340"/>
        </w:trPr>
        <w:tc>
          <w:tcPr>
            <w:tcW w:w="3437" w:type="dxa"/>
            <w:vAlign w:val="center"/>
          </w:tcPr>
          <w:p w14:paraId="1521FFD4" w14:textId="6406B2D8" w:rsidR="00E5103B" w:rsidRDefault="00000000">
            <w:pPr>
              <w:spacing w:before="7" w:line="251" w:lineRule="auto"/>
              <w:rPr>
                <w:rFonts w:ascii="Calibri" w:eastAsia="Calibri" w:hAnsi="Calibri" w:cs="Calibri"/>
                <w:b/>
              </w:rPr>
            </w:pPr>
            <w:r>
              <w:rPr>
                <w:rFonts w:ascii="Calibri" w:eastAsia="Calibri" w:hAnsi="Calibri" w:cs="Calibri"/>
                <w:b/>
              </w:rPr>
              <w:t>PVG Scheme Number</w:t>
            </w:r>
          </w:p>
        </w:tc>
        <w:tc>
          <w:tcPr>
            <w:tcW w:w="5812" w:type="dxa"/>
            <w:gridSpan w:val="3"/>
            <w:vAlign w:val="center"/>
          </w:tcPr>
          <w:p w14:paraId="546012CC" w14:textId="644C4344" w:rsidR="00E5103B" w:rsidRDefault="00C77902">
            <w:pPr>
              <w:spacing w:before="17"/>
              <w:rPr>
                <w:rFonts w:ascii="Calibri" w:eastAsia="Calibri" w:hAnsi="Calibri" w:cs="Calibri"/>
                <w:b/>
              </w:rPr>
            </w:pPr>
            <w:r>
              <w:rPr>
                <w:rFonts w:ascii="Calibri" w:eastAsia="Calibri" w:hAnsi="Calibri" w:cs="Calibri"/>
                <w:b/>
              </w:rPr>
              <w:t>(if available)</w:t>
            </w:r>
          </w:p>
        </w:tc>
      </w:tr>
      <w:tr w:rsidR="00E5103B" w14:paraId="2BB8DBC3" w14:textId="77777777">
        <w:trPr>
          <w:trHeight w:val="340"/>
        </w:trPr>
        <w:tc>
          <w:tcPr>
            <w:tcW w:w="3437" w:type="dxa"/>
            <w:vAlign w:val="center"/>
          </w:tcPr>
          <w:p w14:paraId="0AB02D7D" w14:textId="77777777" w:rsidR="00E5103B" w:rsidRDefault="00000000">
            <w:pPr>
              <w:spacing w:before="7" w:line="251" w:lineRule="auto"/>
              <w:rPr>
                <w:rFonts w:ascii="Calibri" w:eastAsia="Calibri" w:hAnsi="Calibri" w:cs="Calibri"/>
                <w:b/>
              </w:rPr>
            </w:pPr>
            <w:r>
              <w:rPr>
                <w:rFonts w:ascii="Calibri" w:eastAsia="Calibri" w:hAnsi="Calibri" w:cs="Calibri"/>
                <w:b/>
              </w:rPr>
              <w:t>GTCS Registration Number</w:t>
            </w:r>
          </w:p>
        </w:tc>
        <w:tc>
          <w:tcPr>
            <w:tcW w:w="5812" w:type="dxa"/>
            <w:gridSpan w:val="3"/>
            <w:vAlign w:val="center"/>
          </w:tcPr>
          <w:p w14:paraId="23CDDD8B" w14:textId="7025A0D4" w:rsidR="00E5103B" w:rsidRDefault="00C77902">
            <w:pPr>
              <w:spacing w:before="17"/>
              <w:rPr>
                <w:rFonts w:ascii="Calibri" w:eastAsia="Calibri" w:hAnsi="Calibri" w:cs="Calibri"/>
                <w:b/>
              </w:rPr>
            </w:pPr>
            <w:r>
              <w:rPr>
                <w:rFonts w:ascii="Calibri" w:eastAsia="Calibri" w:hAnsi="Calibri" w:cs="Calibri"/>
                <w:b/>
              </w:rPr>
              <w:t>(if available)</w:t>
            </w:r>
          </w:p>
        </w:tc>
      </w:tr>
    </w:tbl>
    <w:p w14:paraId="6DD39F81" w14:textId="77777777" w:rsidR="00E5103B" w:rsidRDefault="00E5103B">
      <w:pPr>
        <w:spacing w:line="200" w:lineRule="auto"/>
        <w:rPr>
          <w:rFonts w:ascii="Calibri" w:eastAsia="Calibri" w:hAnsi="Calibri" w:cs="Calibri"/>
        </w:rPr>
      </w:pPr>
    </w:p>
    <w:p w14:paraId="25C9901E" w14:textId="54109AB0" w:rsidR="00DF11E3" w:rsidRPr="00DF11E3" w:rsidRDefault="00DF11E3">
      <w:pPr>
        <w:spacing w:line="200" w:lineRule="auto"/>
        <w:rPr>
          <w:rFonts w:ascii="Calibri" w:eastAsia="Calibri" w:hAnsi="Calibri" w:cs="Calibri"/>
          <w:b/>
          <w:bCs/>
          <w:sz w:val="24"/>
          <w:szCs w:val="24"/>
        </w:rPr>
      </w:pPr>
      <w:r w:rsidRPr="00DF11E3">
        <w:rPr>
          <w:rFonts w:ascii="Calibri" w:eastAsia="Calibri" w:hAnsi="Calibri" w:cs="Calibri"/>
          <w:b/>
          <w:bCs/>
          <w:sz w:val="24"/>
          <w:szCs w:val="24"/>
        </w:rPr>
        <w:t>School</w:t>
      </w:r>
      <w:r w:rsidR="00C77902">
        <w:rPr>
          <w:rFonts w:ascii="Calibri" w:eastAsia="Calibri" w:hAnsi="Calibri" w:cs="Calibri"/>
          <w:b/>
          <w:bCs/>
          <w:sz w:val="24"/>
          <w:szCs w:val="24"/>
        </w:rPr>
        <w:t>/Higher Education</w:t>
      </w:r>
      <w:r w:rsidRPr="00DF11E3">
        <w:rPr>
          <w:rFonts w:ascii="Calibri" w:eastAsia="Calibri" w:hAnsi="Calibri" w:cs="Calibri"/>
          <w:b/>
          <w:bCs/>
          <w:sz w:val="24"/>
          <w:szCs w:val="24"/>
        </w:rPr>
        <w:t xml:space="preserve"> Qualifications</w:t>
      </w:r>
    </w:p>
    <w:tbl>
      <w:tblPr>
        <w:tblStyle w:val="ab"/>
        <w:tblW w:w="919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
        <w:gridCol w:w="2126"/>
        <w:gridCol w:w="4111"/>
        <w:gridCol w:w="1568"/>
      </w:tblGrid>
      <w:tr w:rsidR="00C77902" w14:paraId="5C671DFD" w14:textId="4EC0BC6A" w:rsidTr="00C77902">
        <w:trPr>
          <w:trHeight w:val="646"/>
        </w:trPr>
        <w:tc>
          <w:tcPr>
            <w:tcW w:w="1385" w:type="dxa"/>
            <w:shd w:val="clear" w:color="auto" w:fill="0F243E"/>
            <w:vAlign w:val="bottom"/>
          </w:tcPr>
          <w:p w14:paraId="474F8ED9" w14:textId="77777777" w:rsidR="00C77902" w:rsidRDefault="00C77902" w:rsidP="00C77902">
            <w:pPr>
              <w:spacing w:line="200" w:lineRule="auto"/>
              <w:jc w:val="center"/>
              <w:rPr>
                <w:rFonts w:ascii="Calibri" w:eastAsia="Calibri" w:hAnsi="Calibri" w:cs="Calibri"/>
                <w:b/>
                <w:bCs/>
                <w:color w:val="FFFFFF"/>
              </w:rPr>
            </w:pPr>
            <w:r>
              <w:rPr>
                <w:rFonts w:ascii="Calibri" w:eastAsia="Calibri" w:hAnsi="Calibri" w:cs="Calibri"/>
                <w:b/>
                <w:bCs/>
                <w:color w:val="FFFFFF"/>
              </w:rPr>
              <w:t>School/</w:t>
            </w:r>
          </w:p>
          <w:p w14:paraId="05164113" w14:textId="01EEF592" w:rsidR="00C77902" w:rsidRPr="002A6FF4" w:rsidRDefault="00C77902" w:rsidP="00C77902">
            <w:pPr>
              <w:spacing w:line="200" w:lineRule="auto"/>
              <w:jc w:val="center"/>
              <w:rPr>
                <w:rFonts w:ascii="Calibri" w:eastAsia="Calibri" w:hAnsi="Calibri" w:cs="Calibri"/>
                <w:b/>
                <w:bCs/>
                <w:color w:val="FFFFFF"/>
              </w:rPr>
            </w:pPr>
            <w:r>
              <w:rPr>
                <w:rFonts w:ascii="Calibri" w:eastAsia="Calibri" w:hAnsi="Calibri" w:cs="Calibri"/>
                <w:b/>
                <w:bCs/>
                <w:color w:val="FFFFFF"/>
              </w:rPr>
              <w:t>University</w:t>
            </w:r>
          </w:p>
        </w:tc>
        <w:tc>
          <w:tcPr>
            <w:tcW w:w="2126" w:type="dxa"/>
            <w:shd w:val="clear" w:color="auto" w:fill="0F243E"/>
            <w:vAlign w:val="bottom"/>
          </w:tcPr>
          <w:p w14:paraId="5833F5BC" w14:textId="0E198BD6" w:rsidR="00C77902" w:rsidRPr="002A6FF4" w:rsidRDefault="00C77902" w:rsidP="002A6FF4">
            <w:pPr>
              <w:spacing w:line="200" w:lineRule="auto"/>
              <w:jc w:val="center"/>
              <w:rPr>
                <w:rFonts w:ascii="Calibri" w:eastAsia="Calibri" w:hAnsi="Calibri" w:cs="Calibri"/>
                <w:b/>
                <w:bCs/>
                <w:color w:val="FFFFFF"/>
              </w:rPr>
            </w:pPr>
            <w:r w:rsidRPr="002A6FF4">
              <w:rPr>
                <w:rFonts w:ascii="Calibri" w:eastAsia="Calibri" w:hAnsi="Calibri" w:cs="Calibri"/>
                <w:b/>
                <w:bCs/>
                <w:color w:val="FFFFFF"/>
              </w:rPr>
              <w:t>Subject</w:t>
            </w:r>
          </w:p>
        </w:tc>
        <w:tc>
          <w:tcPr>
            <w:tcW w:w="4111" w:type="dxa"/>
            <w:shd w:val="clear" w:color="auto" w:fill="0F243E"/>
            <w:vAlign w:val="bottom"/>
          </w:tcPr>
          <w:p w14:paraId="3AF8A15F" w14:textId="3AAA1B49" w:rsidR="00C77902" w:rsidRPr="002A6FF4" w:rsidRDefault="00C77902" w:rsidP="002A6FF4">
            <w:pPr>
              <w:spacing w:line="200" w:lineRule="auto"/>
              <w:jc w:val="center"/>
              <w:rPr>
                <w:rFonts w:ascii="Calibri" w:eastAsia="Calibri" w:hAnsi="Calibri" w:cs="Calibri"/>
                <w:b/>
                <w:bCs/>
                <w:color w:val="FFFFFF"/>
              </w:rPr>
            </w:pPr>
            <w:r w:rsidRPr="002A6FF4">
              <w:rPr>
                <w:rFonts w:ascii="Calibri" w:eastAsia="Calibri" w:hAnsi="Calibri" w:cs="Calibri"/>
                <w:b/>
                <w:bCs/>
                <w:color w:val="FFFFFF"/>
              </w:rPr>
              <w:t>Qualification</w:t>
            </w:r>
          </w:p>
        </w:tc>
        <w:tc>
          <w:tcPr>
            <w:tcW w:w="1568" w:type="dxa"/>
            <w:shd w:val="clear" w:color="auto" w:fill="0F243E"/>
            <w:vAlign w:val="bottom"/>
          </w:tcPr>
          <w:p w14:paraId="5309020E" w14:textId="339AF9F5" w:rsidR="00C77902" w:rsidRPr="002A6FF4" w:rsidRDefault="00C77902" w:rsidP="002A6FF4">
            <w:pPr>
              <w:spacing w:line="200" w:lineRule="auto"/>
              <w:jc w:val="center"/>
              <w:rPr>
                <w:rFonts w:ascii="Calibri" w:eastAsia="Calibri" w:hAnsi="Calibri" w:cs="Calibri"/>
                <w:b/>
                <w:bCs/>
                <w:color w:val="FFFFFF"/>
              </w:rPr>
            </w:pPr>
            <w:r w:rsidRPr="002A6FF4">
              <w:rPr>
                <w:rFonts w:ascii="Calibri" w:eastAsia="Calibri" w:hAnsi="Calibri" w:cs="Calibri"/>
                <w:b/>
                <w:bCs/>
                <w:color w:val="FFFFFF"/>
              </w:rPr>
              <w:t>Year</w:t>
            </w:r>
          </w:p>
        </w:tc>
      </w:tr>
      <w:tr w:rsidR="00C77902" w14:paraId="15884548" w14:textId="1BA0A655" w:rsidTr="00C77902">
        <w:trPr>
          <w:trHeight w:val="300"/>
        </w:trPr>
        <w:tc>
          <w:tcPr>
            <w:tcW w:w="1385" w:type="dxa"/>
          </w:tcPr>
          <w:p w14:paraId="2AE81570" w14:textId="77777777" w:rsidR="00C77902" w:rsidRDefault="00C77902">
            <w:pPr>
              <w:spacing w:line="200" w:lineRule="auto"/>
              <w:rPr>
                <w:rFonts w:ascii="Calibri" w:eastAsia="Calibri" w:hAnsi="Calibri" w:cs="Calibri"/>
              </w:rPr>
            </w:pPr>
          </w:p>
        </w:tc>
        <w:tc>
          <w:tcPr>
            <w:tcW w:w="2126" w:type="dxa"/>
            <w:vAlign w:val="center"/>
          </w:tcPr>
          <w:p w14:paraId="56FF2701" w14:textId="41CB2F73" w:rsidR="00C77902" w:rsidRDefault="00C77902">
            <w:pPr>
              <w:spacing w:line="200" w:lineRule="auto"/>
              <w:rPr>
                <w:rFonts w:ascii="Calibri" w:eastAsia="Calibri" w:hAnsi="Calibri" w:cs="Calibri"/>
              </w:rPr>
            </w:pPr>
          </w:p>
        </w:tc>
        <w:tc>
          <w:tcPr>
            <w:tcW w:w="4111" w:type="dxa"/>
          </w:tcPr>
          <w:p w14:paraId="74F52D9B" w14:textId="77777777" w:rsidR="00C77902" w:rsidRDefault="00C77902">
            <w:pPr>
              <w:spacing w:line="200" w:lineRule="auto"/>
              <w:rPr>
                <w:rFonts w:ascii="Calibri" w:eastAsia="Calibri" w:hAnsi="Calibri" w:cs="Calibri"/>
              </w:rPr>
            </w:pPr>
          </w:p>
        </w:tc>
        <w:tc>
          <w:tcPr>
            <w:tcW w:w="1568" w:type="dxa"/>
          </w:tcPr>
          <w:p w14:paraId="7D19DD26" w14:textId="77777777" w:rsidR="00C77902" w:rsidRDefault="00C77902">
            <w:pPr>
              <w:spacing w:line="200" w:lineRule="auto"/>
              <w:rPr>
                <w:rFonts w:ascii="Calibri" w:eastAsia="Calibri" w:hAnsi="Calibri" w:cs="Calibri"/>
              </w:rPr>
            </w:pPr>
          </w:p>
        </w:tc>
      </w:tr>
      <w:tr w:rsidR="00C77902" w14:paraId="2B2FBA2E" w14:textId="6445E593" w:rsidTr="00C77902">
        <w:trPr>
          <w:trHeight w:val="300"/>
        </w:trPr>
        <w:tc>
          <w:tcPr>
            <w:tcW w:w="1385" w:type="dxa"/>
          </w:tcPr>
          <w:p w14:paraId="099132EC" w14:textId="77777777" w:rsidR="00C77902" w:rsidRDefault="00C77902">
            <w:pPr>
              <w:spacing w:line="200" w:lineRule="auto"/>
              <w:rPr>
                <w:rFonts w:ascii="Calibri" w:eastAsia="Calibri" w:hAnsi="Calibri" w:cs="Calibri"/>
              </w:rPr>
            </w:pPr>
          </w:p>
        </w:tc>
        <w:tc>
          <w:tcPr>
            <w:tcW w:w="2126" w:type="dxa"/>
            <w:vAlign w:val="center"/>
          </w:tcPr>
          <w:p w14:paraId="6D27CEA6" w14:textId="248B282E" w:rsidR="00C77902" w:rsidRDefault="00C77902">
            <w:pPr>
              <w:spacing w:line="200" w:lineRule="auto"/>
              <w:rPr>
                <w:rFonts w:ascii="Calibri" w:eastAsia="Calibri" w:hAnsi="Calibri" w:cs="Calibri"/>
              </w:rPr>
            </w:pPr>
          </w:p>
        </w:tc>
        <w:tc>
          <w:tcPr>
            <w:tcW w:w="4111" w:type="dxa"/>
          </w:tcPr>
          <w:p w14:paraId="3F03F857" w14:textId="77777777" w:rsidR="00C77902" w:rsidRDefault="00C77902">
            <w:pPr>
              <w:spacing w:line="200" w:lineRule="auto"/>
              <w:rPr>
                <w:rFonts w:ascii="Calibri" w:eastAsia="Calibri" w:hAnsi="Calibri" w:cs="Calibri"/>
              </w:rPr>
            </w:pPr>
          </w:p>
        </w:tc>
        <w:tc>
          <w:tcPr>
            <w:tcW w:w="1568" w:type="dxa"/>
          </w:tcPr>
          <w:p w14:paraId="68853275" w14:textId="77777777" w:rsidR="00C77902" w:rsidRDefault="00C77902">
            <w:pPr>
              <w:spacing w:line="200" w:lineRule="auto"/>
              <w:rPr>
                <w:rFonts w:ascii="Calibri" w:eastAsia="Calibri" w:hAnsi="Calibri" w:cs="Calibri"/>
              </w:rPr>
            </w:pPr>
          </w:p>
        </w:tc>
      </w:tr>
      <w:tr w:rsidR="00C77902" w14:paraId="1B72B614" w14:textId="58EDAE95" w:rsidTr="00C77902">
        <w:trPr>
          <w:trHeight w:val="300"/>
        </w:trPr>
        <w:tc>
          <w:tcPr>
            <w:tcW w:w="1385" w:type="dxa"/>
          </w:tcPr>
          <w:p w14:paraId="221DAB3B" w14:textId="77777777" w:rsidR="00C77902" w:rsidRDefault="00C77902">
            <w:pPr>
              <w:spacing w:line="200" w:lineRule="auto"/>
              <w:rPr>
                <w:rFonts w:ascii="Calibri" w:eastAsia="Calibri" w:hAnsi="Calibri" w:cs="Calibri"/>
              </w:rPr>
            </w:pPr>
          </w:p>
        </w:tc>
        <w:tc>
          <w:tcPr>
            <w:tcW w:w="2126" w:type="dxa"/>
            <w:vAlign w:val="center"/>
          </w:tcPr>
          <w:p w14:paraId="48811796" w14:textId="225B42C8" w:rsidR="00C77902" w:rsidRDefault="00C77902">
            <w:pPr>
              <w:spacing w:line="200" w:lineRule="auto"/>
              <w:rPr>
                <w:rFonts w:ascii="Calibri" w:eastAsia="Calibri" w:hAnsi="Calibri" w:cs="Calibri"/>
              </w:rPr>
            </w:pPr>
          </w:p>
        </w:tc>
        <w:tc>
          <w:tcPr>
            <w:tcW w:w="4111" w:type="dxa"/>
          </w:tcPr>
          <w:p w14:paraId="3BF70FE1" w14:textId="77777777" w:rsidR="00C77902" w:rsidRDefault="00C77902">
            <w:pPr>
              <w:spacing w:line="200" w:lineRule="auto"/>
              <w:rPr>
                <w:rFonts w:ascii="Calibri" w:eastAsia="Calibri" w:hAnsi="Calibri" w:cs="Calibri"/>
              </w:rPr>
            </w:pPr>
          </w:p>
        </w:tc>
        <w:tc>
          <w:tcPr>
            <w:tcW w:w="1568" w:type="dxa"/>
          </w:tcPr>
          <w:p w14:paraId="314F828A" w14:textId="77777777" w:rsidR="00C77902" w:rsidRDefault="00C77902">
            <w:pPr>
              <w:spacing w:line="200" w:lineRule="auto"/>
              <w:rPr>
                <w:rFonts w:ascii="Calibri" w:eastAsia="Calibri" w:hAnsi="Calibri" w:cs="Calibri"/>
              </w:rPr>
            </w:pPr>
          </w:p>
        </w:tc>
      </w:tr>
      <w:tr w:rsidR="00C77902" w14:paraId="20484283" w14:textId="524FBE00" w:rsidTr="00C77902">
        <w:trPr>
          <w:trHeight w:val="300"/>
        </w:trPr>
        <w:tc>
          <w:tcPr>
            <w:tcW w:w="1385" w:type="dxa"/>
          </w:tcPr>
          <w:p w14:paraId="6AD53822" w14:textId="77777777" w:rsidR="00C77902" w:rsidRDefault="00C77902">
            <w:pPr>
              <w:spacing w:line="200" w:lineRule="auto"/>
              <w:rPr>
                <w:rFonts w:ascii="Calibri" w:eastAsia="Calibri" w:hAnsi="Calibri" w:cs="Calibri"/>
              </w:rPr>
            </w:pPr>
          </w:p>
        </w:tc>
        <w:tc>
          <w:tcPr>
            <w:tcW w:w="2126" w:type="dxa"/>
            <w:vAlign w:val="center"/>
          </w:tcPr>
          <w:p w14:paraId="4C7E31C5" w14:textId="673EAF3A" w:rsidR="00C77902" w:rsidRDefault="00C77902">
            <w:pPr>
              <w:spacing w:line="200" w:lineRule="auto"/>
              <w:rPr>
                <w:rFonts w:ascii="Calibri" w:eastAsia="Calibri" w:hAnsi="Calibri" w:cs="Calibri"/>
              </w:rPr>
            </w:pPr>
          </w:p>
        </w:tc>
        <w:tc>
          <w:tcPr>
            <w:tcW w:w="4111" w:type="dxa"/>
          </w:tcPr>
          <w:p w14:paraId="0FAA3E90" w14:textId="77777777" w:rsidR="00C77902" w:rsidRDefault="00C77902">
            <w:pPr>
              <w:spacing w:line="200" w:lineRule="auto"/>
              <w:rPr>
                <w:rFonts w:ascii="Calibri" w:eastAsia="Calibri" w:hAnsi="Calibri" w:cs="Calibri"/>
              </w:rPr>
            </w:pPr>
          </w:p>
        </w:tc>
        <w:tc>
          <w:tcPr>
            <w:tcW w:w="1568" w:type="dxa"/>
          </w:tcPr>
          <w:p w14:paraId="5838E5FB" w14:textId="77777777" w:rsidR="00C77902" w:rsidRDefault="00C77902">
            <w:pPr>
              <w:spacing w:line="200" w:lineRule="auto"/>
              <w:rPr>
                <w:rFonts w:ascii="Calibri" w:eastAsia="Calibri" w:hAnsi="Calibri" w:cs="Calibri"/>
              </w:rPr>
            </w:pPr>
          </w:p>
        </w:tc>
      </w:tr>
      <w:tr w:rsidR="00C77902" w14:paraId="29769576" w14:textId="19DBC22D" w:rsidTr="00C77902">
        <w:trPr>
          <w:trHeight w:val="300"/>
        </w:trPr>
        <w:tc>
          <w:tcPr>
            <w:tcW w:w="1385" w:type="dxa"/>
          </w:tcPr>
          <w:p w14:paraId="3059D38C" w14:textId="77777777" w:rsidR="00C77902" w:rsidRDefault="00C77902">
            <w:pPr>
              <w:spacing w:line="200" w:lineRule="auto"/>
              <w:rPr>
                <w:rFonts w:ascii="Calibri" w:eastAsia="Calibri" w:hAnsi="Calibri" w:cs="Calibri"/>
              </w:rPr>
            </w:pPr>
          </w:p>
        </w:tc>
        <w:tc>
          <w:tcPr>
            <w:tcW w:w="2126" w:type="dxa"/>
            <w:vAlign w:val="center"/>
          </w:tcPr>
          <w:p w14:paraId="20EFC573" w14:textId="10D7580E" w:rsidR="00C77902" w:rsidRDefault="00C77902">
            <w:pPr>
              <w:spacing w:line="200" w:lineRule="auto"/>
              <w:rPr>
                <w:rFonts w:ascii="Calibri" w:eastAsia="Calibri" w:hAnsi="Calibri" w:cs="Calibri"/>
              </w:rPr>
            </w:pPr>
          </w:p>
        </w:tc>
        <w:tc>
          <w:tcPr>
            <w:tcW w:w="4111" w:type="dxa"/>
          </w:tcPr>
          <w:p w14:paraId="4CE7010D" w14:textId="77777777" w:rsidR="00C77902" w:rsidRDefault="00C77902">
            <w:pPr>
              <w:spacing w:line="200" w:lineRule="auto"/>
              <w:rPr>
                <w:rFonts w:ascii="Calibri" w:eastAsia="Calibri" w:hAnsi="Calibri" w:cs="Calibri"/>
              </w:rPr>
            </w:pPr>
          </w:p>
        </w:tc>
        <w:tc>
          <w:tcPr>
            <w:tcW w:w="1568" w:type="dxa"/>
          </w:tcPr>
          <w:p w14:paraId="1EB4F2B8" w14:textId="77777777" w:rsidR="00C77902" w:rsidRDefault="00C77902">
            <w:pPr>
              <w:spacing w:line="200" w:lineRule="auto"/>
              <w:rPr>
                <w:rFonts w:ascii="Calibri" w:eastAsia="Calibri" w:hAnsi="Calibri" w:cs="Calibri"/>
              </w:rPr>
            </w:pPr>
          </w:p>
        </w:tc>
      </w:tr>
    </w:tbl>
    <w:p w14:paraId="0E724AD4" w14:textId="77777777" w:rsidR="00C77902" w:rsidRDefault="00C77902" w:rsidP="00DF11E3">
      <w:pPr>
        <w:spacing w:line="200" w:lineRule="auto"/>
        <w:rPr>
          <w:rFonts w:ascii="Calibri" w:eastAsia="Calibri" w:hAnsi="Calibri" w:cs="Calibri"/>
          <w:b/>
          <w:bCs/>
          <w:sz w:val="24"/>
          <w:szCs w:val="24"/>
        </w:rPr>
      </w:pPr>
    </w:p>
    <w:p w14:paraId="53DDA1BA" w14:textId="58715261" w:rsidR="00DF11E3" w:rsidRPr="00DF11E3" w:rsidRDefault="00DF11E3" w:rsidP="00DF11E3">
      <w:pPr>
        <w:spacing w:line="200" w:lineRule="auto"/>
        <w:rPr>
          <w:rFonts w:ascii="Calibri" w:eastAsia="Calibri" w:hAnsi="Calibri" w:cs="Calibri"/>
          <w:b/>
          <w:bCs/>
          <w:sz w:val="24"/>
          <w:szCs w:val="24"/>
        </w:rPr>
      </w:pPr>
      <w:r>
        <w:rPr>
          <w:rFonts w:ascii="Calibri" w:eastAsia="Calibri" w:hAnsi="Calibri" w:cs="Calibri"/>
          <w:b/>
          <w:bCs/>
          <w:sz w:val="24"/>
          <w:szCs w:val="24"/>
        </w:rPr>
        <w:t>Other Relevant Training</w:t>
      </w:r>
    </w:p>
    <w:tbl>
      <w:tblPr>
        <w:tblStyle w:val="ab"/>
        <w:tblW w:w="9214"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8"/>
        <w:gridCol w:w="4974"/>
        <w:gridCol w:w="1592"/>
      </w:tblGrid>
      <w:tr w:rsidR="00DF11E3" w14:paraId="235BF1F5" w14:textId="77777777" w:rsidTr="00DF11E3">
        <w:trPr>
          <w:trHeight w:val="649"/>
        </w:trPr>
        <w:tc>
          <w:tcPr>
            <w:tcW w:w="2648" w:type="dxa"/>
            <w:shd w:val="clear" w:color="auto" w:fill="0F243E"/>
            <w:vAlign w:val="bottom"/>
          </w:tcPr>
          <w:p w14:paraId="78924791" w14:textId="3B47E1C7" w:rsidR="00DF11E3" w:rsidRPr="002A6FF4" w:rsidRDefault="00DF11E3" w:rsidP="00077ECD">
            <w:pPr>
              <w:spacing w:line="200" w:lineRule="auto"/>
              <w:jc w:val="center"/>
              <w:rPr>
                <w:rFonts w:ascii="Calibri" w:eastAsia="Calibri" w:hAnsi="Calibri" w:cs="Calibri"/>
                <w:b/>
                <w:bCs/>
                <w:color w:val="FFFFFF"/>
              </w:rPr>
            </w:pPr>
            <w:r>
              <w:rPr>
                <w:rFonts w:ascii="Calibri" w:eastAsia="Calibri" w:hAnsi="Calibri" w:cs="Calibri"/>
                <w:b/>
                <w:bCs/>
                <w:color w:val="FFFFFF"/>
              </w:rPr>
              <w:t>Training Provider</w:t>
            </w:r>
          </w:p>
        </w:tc>
        <w:tc>
          <w:tcPr>
            <w:tcW w:w="4974" w:type="dxa"/>
            <w:shd w:val="clear" w:color="auto" w:fill="0F243E"/>
            <w:vAlign w:val="bottom"/>
          </w:tcPr>
          <w:p w14:paraId="1ED06E34" w14:textId="3FD9BED9" w:rsidR="00DF11E3" w:rsidRPr="002A6FF4" w:rsidRDefault="00DF11E3" w:rsidP="00077ECD">
            <w:pPr>
              <w:spacing w:line="200" w:lineRule="auto"/>
              <w:jc w:val="center"/>
              <w:rPr>
                <w:rFonts w:ascii="Calibri" w:eastAsia="Calibri" w:hAnsi="Calibri" w:cs="Calibri"/>
                <w:b/>
                <w:bCs/>
                <w:color w:val="FFFFFF"/>
              </w:rPr>
            </w:pPr>
            <w:r>
              <w:rPr>
                <w:rFonts w:ascii="Calibri" w:eastAsia="Calibri" w:hAnsi="Calibri" w:cs="Calibri"/>
                <w:b/>
                <w:bCs/>
                <w:color w:val="FFFFFF"/>
              </w:rPr>
              <w:t>Course</w:t>
            </w:r>
          </w:p>
        </w:tc>
        <w:tc>
          <w:tcPr>
            <w:tcW w:w="1592" w:type="dxa"/>
            <w:shd w:val="clear" w:color="auto" w:fill="0F243E"/>
            <w:vAlign w:val="bottom"/>
          </w:tcPr>
          <w:p w14:paraId="20FC6D2B" w14:textId="77777777" w:rsidR="00DF11E3" w:rsidRDefault="00DF11E3" w:rsidP="00077ECD">
            <w:pPr>
              <w:spacing w:line="200" w:lineRule="auto"/>
              <w:jc w:val="center"/>
              <w:rPr>
                <w:rFonts w:ascii="Calibri" w:eastAsia="Calibri" w:hAnsi="Calibri" w:cs="Calibri"/>
                <w:b/>
                <w:bCs/>
                <w:color w:val="FFFFFF"/>
              </w:rPr>
            </w:pPr>
            <w:r>
              <w:rPr>
                <w:rFonts w:ascii="Calibri" w:eastAsia="Calibri" w:hAnsi="Calibri" w:cs="Calibri"/>
                <w:b/>
                <w:bCs/>
                <w:color w:val="FFFFFF"/>
              </w:rPr>
              <w:t>Expiry Date</w:t>
            </w:r>
          </w:p>
          <w:p w14:paraId="3D20835A" w14:textId="6AA6EDC4" w:rsidR="00DF11E3" w:rsidRPr="002A6FF4" w:rsidRDefault="00DF11E3" w:rsidP="00077ECD">
            <w:pPr>
              <w:spacing w:line="200" w:lineRule="auto"/>
              <w:jc w:val="center"/>
              <w:rPr>
                <w:rFonts w:ascii="Calibri" w:eastAsia="Calibri" w:hAnsi="Calibri" w:cs="Calibri"/>
                <w:b/>
                <w:bCs/>
                <w:color w:val="FFFFFF"/>
              </w:rPr>
            </w:pPr>
            <w:r>
              <w:rPr>
                <w:rFonts w:ascii="Calibri" w:eastAsia="Calibri" w:hAnsi="Calibri" w:cs="Calibri"/>
                <w:b/>
                <w:bCs/>
                <w:color w:val="FFFFFF"/>
              </w:rPr>
              <w:t xml:space="preserve"> (if applicable)</w:t>
            </w:r>
          </w:p>
        </w:tc>
      </w:tr>
      <w:tr w:rsidR="00DF11E3" w14:paraId="4FA4FD51" w14:textId="77777777" w:rsidTr="00DF11E3">
        <w:trPr>
          <w:trHeight w:val="302"/>
        </w:trPr>
        <w:tc>
          <w:tcPr>
            <w:tcW w:w="2648" w:type="dxa"/>
            <w:vAlign w:val="center"/>
          </w:tcPr>
          <w:p w14:paraId="195E0AD0" w14:textId="77777777" w:rsidR="00DF11E3" w:rsidRDefault="00DF11E3" w:rsidP="00077ECD">
            <w:pPr>
              <w:spacing w:line="200" w:lineRule="auto"/>
              <w:rPr>
                <w:rFonts w:ascii="Calibri" w:eastAsia="Calibri" w:hAnsi="Calibri" w:cs="Calibri"/>
              </w:rPr>
            </w:pPr>
          </w:p>
        </w:tc>
        <w:tc>
          <w:tcPr>
            <w:tcW w:w="4974" w:type="dxa"/>
          </w:tcPr>
          <w:p w14:paraId="47D199FD" w14:textId="77777777" w:rsidR="00DF11E3" w:rsidRDefault="00DF11E3" w:rsidP="00077ECD">
            <w:pPr>
              <w:spacing w:line="200" w:lineRule="auto"/>
              <w:rPr>
                <w:rFonts w:ascii="Calibri" w:eastAsia="Calibri" w:hAnsi="Calibri" w:cs="Calibri"/>
              </w:rPr>
            </w:pPr>
          </w:p>
        </w:tc>
        <w:tc>
          <w:tcPr>
            <w:tcW w:w="1592" w:type="dxa"/>
          </w:tcPr>
          <w:p w14:paraId="4F0D633D" w14:textId="77777777" w:rsidR="00DF11E3" w:rsidRDefault="00DF11E3" w:rsidP="00077ECD">
            <w:pPr>
              <w:spacing w:line="200" w:lineRule="auto"/>
              <w:rPr>
                <w:rFonts w:ascii="Calibri" w:eastAsia="Calibri" w:hAnsi="Calibri" w:cs="Calibri"/>
              </w:rPr>
            </w:pPr>
          </w:p>
        </w:tc>
      </w:tr>
      <w:tr w:rsidR="00DF11E3" w14:paraId="0450B5A9" w14:textId="77777777" w:rsidTr="00DF11E3">
        <w:trPr>
          <w:trHeight w:val="302"/>
        </w:trPr>
        <w:tc>
          <w:tcPr>
            <w:tcW w:w="2648" w:type="dxa"/>
            <w:vAlign w:val="center"/>
          </w:tcPr>
          <w:p w14:paraId="0796E452" w14:textId="77777777" w:rsidR="00DF11E3" w:rsidRDefault="00DF11E3" w:rsidP="00077ECD">
            <w:pPr>
              <w:spacing w:line="200" w:lineRule="auto"/>
              <w:rPr>
                <w:rFonts w:ascii="Calibri" w:eastAsia="Calibri" w:hAnsi="Calibri" w:cs="Calibri"/>
              </w:rPr>
            </w:pPr>
          </w:p>
        </w:tc>
        <w:tc>
          <w:tcPr>
            <w:tcW w:w="4974" w:type="dxa"/>
          </w:tcPr>
          <w:p w14:paraId="42C1D3BD" w14:textId="77777777" w:rsidR="00DF11E3" w:rsidRDefault="00DF11E3" w:rsidP="00077ECD">
            <w:pPr>
              <w:spacing w:line="200" w:lineRule="auto"/>
              <w:rPr>
                <w:rFonts w:ascii="Calibri" w:eastAsia="Calibri" w:hAnsi="Calibri" w:cs="Calibri"/>
              </w:rPr>
            </w:pPr>
          </w:p>
        </w:tc>
        <w:tc>
          <w:tcPr>
            <w:tcW w:w="1592" w:type="dxa"/>
          </w:tcPr>
          <w:p w14:paraId="20E4CB1C" w14:textId="77777777" w:rsidR="00DF11E3" w:rsidRDefault="00DF11E3" w:rsidP="00077ECD">
            <w:pPr>
              <w:spacing w:line="200" w:lineRule="auto"/>
              <w:rPr>
                <w:rFonts w:ascii="Calibri" w:eastAsia="Calibri" w:hAnsi="Calibri" w:cs="Calibri"/>
              </w:rPr>
            </w:pPr>
          </w:p>
        </w:tc>
      </w:tr>
      <w:tr w:rsidR="00DF11E3" w14:paraId="70C87CFB" w14:textId="77777777" w:rsidTr="00DF11E3">
        <w:trPr>
          <w:trHeight w:val="302"/>
        </w:trPr>
        <w:tc>
          <w:tcPr>
            <w:tcW w:w="2648" w:type="dxa"/>
            <w:vAlign w:val="center"/>
          </w:tcPr>
          <w:p w14:paraId="2755C89F" w14:textId="77777777" w:rsidR="00DF11E3" w:rsidRDefault="00DF11E3" w:rsidP="00077ECD">
            <w:pPr>
              <w:spacing w:line="200" w:lineRule="auto"/>
              <w:rPr>
                <w:rFonts w:ascii="Calibri" w:eastAsia="Calibri" w:hAnsi="Calibri" w:cs="Calibri"/>
              </w:rPr>
            </w:pPr>
          </w:p>
        </w:tc>
        <w:tc>
          <w:tcPr>
            <w:tcW w:w="4974" w:type="dxa"/>
          </w:tcPr>
          <w:p w14:paraId="20FE4664" w14:textId="77777777" w:rsidR="00DF11E3" w:rsidRDefault="00DF11E3" w:rsidP="00077ECD">
            <w:pPr>
              <w:spacing w:line="200" w:lineRule="auto"/>
              <w:rPr>
                <w:rFonts w:ascii="Calibri" w:eastAsia="Calibri" w:hAnsi="Calibri" w:cs="Calibri"/>
              </w:rPr>
            </w:pPr>
          </w:p>
        </w:tc>
        <w:tc>
          <w:tcPr>
            <w:tcW w:w="1592" w:type="dxa"/>
          </w:tcPr>
          <w:p w14:paraId="55DF40DF" w14:textId="77777777" w:rsidR="00DF11E3" w:rsidRDefault="00DF11E3" w:rsidP="00077ECD">
            <w:pPr>
              <w:spacing w:line="200" w:lineRule="auto"/>
              <w:rPr>
                <w:rFonts w:ascii="Calibri" w:eastAsia="Calibri" w:hAnsi="Calibri" w:cs="Calibri"/>
              </w:rPr>
            </w:pPr>
          </w:p>
        </w:tc>
      </w:tr>
      <w:tr w:rsidR="00DF11E3" w14:paraId="100A8ED3" w14:textId="77777777" w:rsidTr="00DF11E3">
        <w:trPr>
          <w:trHeight w:val="302"/>
        </w:trPr>
        <w:tc>
          <w:tcPr>
            <w:tcW w:w="2648" w:type="dxa"/>
            <w:vAlign w:val="center"/>
          </w:tcPr>
          <w:p w14:paraId="566F9E72" w14:textId="77777777" w:rsidR="00DF11E3" w:rsidRDefault="00DF11E3" w:rsidP="00077ECD">
            <w:pPr>
              <w:spacing w:line="200" w:lineRule="auto"/>
              <w:rPr>
                <w:rFonts w:ascii="Calibri" w:eastAsia="Calibri" w:hAnsi="Calibri" w:cs="Calibri"/>
              </w:rPr>
            </w:pPr>
          </w:p>
        </w:tc>
        <w:tc>
          <w:tcPr>
            <w:tcW w:w="4974" w:type="dxa"/>
          </w:tcPr>
          <w:p w14:paraId="131E5F99" w14:textId="77777777" w:rsidR="00DF11E3" w:rsidRDefault="00DF11E3" w:rsidP="00077ECD">
            <w:pPr>
              <w:spacing w:line="200" w:lineRule="auto"/>
              <w:rPr>
                <w:rFonts w:ascii="Calibri" w:eastAsia="Calibri" w:hAnsi="Calibri" w:cs="Calibri"/>
              </w:rPr>
            </w:pPr>
          </w:p>
        </w:tc>
        <w:tc>
          <w:tcPr>
            <w:tcW w:w="1592" w:type="dxa"/>
          </w:tcPr>
          <w:p w14:paraId="0F461E71" w14:textId="77777777" w:rsidR="00DF11E3" w:rsidRDefault="00DF11E3" w:rsidP="00077ECD">
            <w:pPr>
              <w:spacing w:line="200" w:lineRule="auto"/>
              <w:rPr>
                <w:rFonts w:ascii="Calibri" w:eastAsia="Calibri" w:hAnsi="Calibri" w:cs="Calibri"/>
              </w:rPr>
            </w:pPr>
          </w:p>
        </w:tc>
      </w:tr>
    </w:tbl>
    <w:p w14:paraId="01DFEC2D" w14:textId="77777777" w:rsidR="00C77902" w:rsidRDefault="00C77902" w:rsidP="00DF11E3">
      <w:pPr>
        <w:spacing w:line="200" w:lineRule="auto"/>
        <w:rPr>
          <w:rFonts w:ascii="Calibri" w:eastAsia="Calibri" w:hAnsi="Calibri" w:cs="Calibri"/>
          <w:b/>
          <w:bCs/>
          <w:sz w:val="24"/>
          <w:szCs w:val="24"/>
        </w:rPr>
      </w:pPr>
    </w:p>
    <w:p w14:paraId="0687CE9A" w14:textId="51AD5698" w:rsidR="00DF11E3" w:rsidRPr="00DF11E3" w:rsidRDefault="00DF11E3" w:rsidP="00DF11E3">
      <w:pPr>
        <w:spacing w:line="200" w:lineRule="auto"/>
        <w:rPr>
          <w:rFonts w:ascii="Calibri" w:eastAsia="Calibri" w:hAnsi="Calibri" w:cs="Calibri"/>
          <w:b/>
          <w:bCs/>
          <w:sz w:val="24"/>
          <w:szCs w:val="24"/>
        </w:rPr>
      </w:pPr>
      <w:r>
        <w:rPr>
          <w:rFonts w:ascii="Calibri" w:eastAsia="Calibri" w:hAnsi="Calibri" w:cs="Calibri"/>
          <w:b/>
          <w:bCs/>
          <w:sz w:val="24"/>
          <w:szCs w:val="24"/>
        </w:rPr>
        <w:t>Membership of Professional Organisations</w:t>
      </w:r>
    </w:p>
    <w:tbl>
      <w:tblPr>
        <w:tblStyle w:val="ab"/>
        <w:tblW w:w="9214"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3"/>
        <w:gridCol w:w="4111"/>
        <w:gridCol w:w="1450"/>
      </w:tblGrid>
      <w:tr w:rsidR="00DF11E3" w14:paraId="0AAF0F74" w14:textId="77777777" w:rsidTr="00660246">
        <w:trPr>
          <w:trHeight w:val="649"/>
        </w:trPr>
        <w:tc>
          <w:tcPr>
            <w:tcW w:w="3653" w:type="dxa"/>
            <w:shd w:val="clear" w:color="auto" w:fill="0F243E"/>
            <w:vAlign w:val="bottom"/>
          </w:tcPr>
          <w:p w14:paraId="1723D6EC" w14:textId="52F7D263" w:rsidR="00DF11E3" w:rsidRPr="002A6FF4" w:rsidRDefault="00DF11E3" w:rsidP="00077ECD">
            <w:pPr>
              <w:spacing w:line="200" w:lineRule="auto"/>
              <w:jc w:val="center"/>
              <w:rPr>
                <w:rFonts w:ascii="Calibri" w:eastAsia="Calibri" w:hAnsi="Calibri" w:cs="Calibri"/>
                <w:b/>
                <w:bCs/>
                <w:color w:val="FFFFFF"/>
              </w:rPr>
            </w:pPr>
            <w:r>
              <w:rPr>
                <w:rFonts w:ascii="Calibri" w:eastAsia="Calibri" w:hAnsi="Calibri" w:cs="Calibri"/>
                <w:b/>
                <w:bCs/>
                <w:color w:val="FFFFFF"/>
              </w:rPr>
              <w:t>Name of Professional Organisation</w:t>
            </w:r>
          </w:p>
        </w:tc>
        <w:tc>
          <w:tcPr>
            <w:tcW w:w="4111" w:type="dxa"/>
            <w:shd w:val="clear" w:color="auto" w:fill="0F243E"/>
            <w:vAlign w:val="bottom"/>
          </w:tcPr>
          <w:p w14:paraId="54F8D6A1" w14:textId="2869A28B" w:rsidR="00DF11E3" w:rsidRPr="002A6FF4" w:rsidRDefault="00DF11E3" w:rsidP="00077ECD">
            <w:pPr>
              <w:spacing w:line="200" w:lineRule="auto"/>
              <w:jc w:val="center"/>
              <w:rPr>
                <w:rFonts w:ascii="Calibri" w:eastAsia="Calibri" w:hAnsi="Calibri" w:cs="Calibri"/>
                <w:b/>
                <w:bCs/>
                <w:color w:val="FFFFFF"/>
              </w:rPr>
            </w:pPr>
            <w:r>
              <w:rPr>
                <w:rFonts w:ascii="Calibri" w:eastAsia="Calibri" w:hAnsi="Calibri" w:cs="Calibri"/>
                <w:b/>
                <w:bCs/>
                <w:color w:val="FFFFFF"/>
              </w:rPr>
              <w:t>Type of Membership</w:t>
            </w:r>
          </w:p>
        </w:tc>
        <w:tc>
          <w:tcPr>
            <w:tcW w:w="1450" w:type="dxa"/>
            <w:shd w:val="clear" w:color="auto" w:fill="0F243E"/>
            <w:vAlign w:val="bottom"/>
          </w:tcPr>
          <w:p w14:paraId="4F3BF510" w14:textId="77777777" w:rsidR="00DF11E3" w:rsidRDefault="00DF11E3" w:rsidP="00DF11E3">
            <w:pPr>
              <w:spacing w:line="200" w:lineRule="auto"/>
              <w:jc w:val="center"/>
              <w:rPr>
                <w:rFonts w:ascii="Calibri" w:eastAsia="Calibri" w:hAnsi="Calibri" w:cs="Calibri"/>
                <w:b/>
                <w:bCs/>
                <w:color w:val="FFFFFF"/>
              </w:rPr>
            </w:pPr>
            <w:r>
              <w:rPr>
                <w:rFonts w:ascii="Calibri" w:eastAsia="Calibri" w:hAnsi="Calibri" w:cs="Calibri"/>
                <w:b/>
                <w:bCs/>
                <w:color w:val="FFFFFF"/>
              </w:rPr>
              <w:t>Expiry Date</w:t>
            </w:r>
          </w:p>
          <w:p w14:paraId="694EAF7C" w14:textId="4A354B5E" w:rsidR="00DF11E3" w:rsidRPr="002A6FF4" w:rsidRDefault="00DF11E3" w:rsidP="00DF11E3">
            <w:pPr>
              <w:spacing w:line="200" w:lineRule="auto"/>
              <w:jc w:val="center"/>
              <w:rPr>
                <w:rFonts w:ascii="Calibri" w:eastAsia="Calibri" w:hAnsi="Calibri" w:cs="Calibri"/>
                <w:b/>
                <w:bCs/>
                <w:color w:val="FFFFFF"/>
              </w:rPr>
            </w:pPr>
            <w:r>
              <w:rPr>
                <w:rFonts w:ascii="Calibri" w:eastAsia="Calibri" w:hAnsi="Calibri" w:cs="Calibri"/>
                <w:b/>
                <w:bCs/>
                <w:color w:val="FFFFFF"/>
              </w:rPr>
              <w:t xml:space="preserve"> (if applicable)</w:t>
            </w:r>
          </w:p>
        </w:tc>
      </w:tr>
      <w:tr w:rsidR="00DF11E3" w14:paraId="6895338D" w14:textId="77777777" w:rsidTr="00660246">
        <w:trPr>
          <w:trHeight w:val="302"/>
        </w:trPr>
        <w:tc>
          <w:tcPr>
            <w:tcW w:w="3653" w:type="dxa"/>
            <w:vAlign w:val="center"/>
          </w:tcPr>
          <w:p w14:paraId="78F07BBA" w14:textId="77777777" w:rsidR="00DF11E3" w:rsidRDefault="00DF11E3" w:rsidP="00077ECD">
            <w:pPr>
              <w:spacing w:line="200" w:lineRule="auto"/>
              <w:rPr>
                <w:rFonts w:ascii="Calibri" w:eastAsia="Calibri" w:hAnsi="Calibri" w:cs="Calibri"/>
              </w:rPr>
            </w:pPr>
          </w:p>
        </w:tc>
        <w:tc>
          <w:tcPr>
            <w:tcW w:w="4111" w:type="dxa"/>
          </w:tcPr>
          <w:p w14:paraId="3CC77D51" w14:textId="77777777" w:rsidR="00DF11E3" w:rsidRDefault="00DF11E3" w:rsidP="00077ECD">
            <w:pPr>
              <w:spacing w:line="200" w:lineRule="auto"/>
              <w:rPr>
                <w:rFonts w:ascii="Calibri" w:eastAsia="Calibri" w:hAnsi="Calibri" w:cs="Calibri"/>
              </w:rPr>
            </w:pPr>
          </w:p>
        </w:tc>
        <w:tc>
          <w:tcPr>
            <w:tcW w:w="1450" w:type="dxa"/>
          </w:tcPr>
          <w:p w14:paraId="4C1F51E2" w14:textId="77777777" w:rsidR="00DF11E3" w:rsidRDefault="00DF11E3" w:rsidP="00077ECD">
            <w:pPr>
              <w:spacing w:line="200" w:lineRule="auto"/>
              <w:rPr>
                <w:rFonts w:ascii="Calibri" w:eastAsia="Calibri" w:hAnsi="Calibri" w:cs="Calibri"/>
              </w:rPr>
            </w:pPr>
          </w:p>
        </w:tc>
      </w:tr>
      <w:tr w:rsidR="00DF11E3" w14:paraId="3F187B68" w14:textId="77777777" w:rsidTr="00660246">
        <w:trPr>
          <w:trHeight w:val="302"/>
        </w:trPr>
        <w:tc>
          <w:tcPr>
            <w:tcW w:w="3653" w:type="dxa"/>
            <w:vAlign w:val="center"/>
          </w:tcPr>
          <w:p w14:paraId="3EE78A01" w14:textId="77777777" w:rsidR="00DF11E3" w:rsidRDefault="00DF11E3" w:rsidP="00077ECD">
            <w:pPr>
              <w:spacing w:line="200" w:lineRule="auto"/>
              <w:rPr>
                <w:rFonts w:ascii="Calibri" w:eastAsia="Calibri" w:hAnsi="Calibri" w:cs="Calibri"/>
              </w:rPr>
            </w:pPr>
          </w:p>
        </w:tc>
        <w:tc>
          <w:tcPr>
            <w:tcW w:w="4111" w:type="dxa"/>
          </w:tcPr>
          <w:p w14:paraId="53A623C6" w14:textId="77777777" w:rsidR="00DF11E3" w:rsidRDefault="00DF11E3" w:rsidP="00077ECD">
            <w:pPr>
              <w:spacing w:line="200" w:lineRule="auto"/>
              <w:rPr>
                <w:rFonts w:ascii="Calibri" w:eastAsia="Calibri" w:hAnsi="Calibri" w:cs="Calibri"/>
              </w:rPr>
            </w:pPr>
          </w:p>
        </w:tc>
        <w:tc>
          <w:tcPr>
            <w:tcW w:w="1450" w:type="dxa"/>
          </w:tcPr>
          <w:p w14:paraId="27B753D9" w14:textId="77777777" w:rsidR="00DF11E3" w:rsidRDefault="00DF11E3" w:rsidP="00077ECD">
            <w:pPr>
              <w:spacing w:line="200" w:lineRule="auto"/>
              <w:rPr>
                <w:rFonts w:ascii="Calibri" w:eastAsia="Calibri" w:hAnsi="Calibri" w:cs="Calibri"/>
              </w:rPr>
            </w:pPr>
          </w:p>
        </w:tc>
      </w:tr>
      <w:tr w:rsidR="00DF11E3" w14:paraId="208E6292" w14:textId="77777777" w:rsidTr="00660246">
        <w:trPr>
          <w:trHeight w:val="302"/>
        </w:trPr>
        <w:tc>
          <w:tcPr>
            <w:tcW w:w="3653" w:type="dxa"/>
            <w:vAlign w:val="center"/>
          </w:tcPr>
          <w:p w14:paraId="29431AE0" w14:textId="77777777" w:rsidR="00DF11E3" w:rsidRDefault="00DF11E3" w:rsidP="00077ECD">
            <w:pPr>
              <w:spacing w:line="200" w:lineRule="auto"/>
              <w:rPr>
                <w:rFonts w:ascii="Calibri" w:eastAsia="Calibri" w:hAnsi="Calibri" w:cs="Calibri"/>
              </w:rPr>
            </w:pPr>
          </w:p>
        </w:tc>
        <w:tc>
          <w:tcPr>
            <w:tcW w:w="4111" w:type="dxa"/>
          </w:tcPr>
          <w:p w14:paraId="0E6AD1E7" w14:textId="77777777" w:rsidR="00DF11E3" w:rsidRDefault="00DF11E3" w:rsidP="00077ECD">
            <w:pPr>
              <w:spacing w:line="200" w:lineRule="auto"/>
              <w:rPr>
                <w:rFonts w:ascii="Calibri" w:eastAsia="Calibri" w:hAnsi="Calibri" w:cs="Calibri"/>
              </w:rPr>
            </w:pPr>
          </w:p>
        </w:tc>
        <w:tc>
          <w:tcPr>
            <w:tcW w:w="1450" w:type="dxa"/>
          </w:tcPr>
          <w:p w14:paraId="33034C2E" w14:textId="77777777" w:rsidR="00DF11E3" w:rsidRDefault="00DF11E3" w:rsidP="00077ECD">
            <w:pPr>
              <w:spacing w:line="200" w:lineRule="auto"/>
              <w:rPr>
                <w:rFonts w:ascii="Calibri" w:eastAsia="Calibri" w:hAnsi="Calibri" w:cs="Calibri"/>
              </w:rPr>
            </w:pPr>
          </w:p>
        </w:tc>
      </w:tr>
      <w:tr w:rsidR="00DF11E3" w14:paraId="1054FB4C" w14:textId="77777777" w:rsidTr="00660246">
        <w:trPr>
          <w:trHeight w:val="302"/>
        </w:trPr>
        <w:tc>
          <w:tcPr>
            <w:tcW w:w="3653" w:type="dxa"/>
            <w:vAlign w:val="center"/>
          </w:tcPr>
          <w:p w14:paraId="1168370F" w14:textId="77777777" w:rsidR="00DF11E3" w:rsidRDefault="00DF11E3" w:rsidP="00077ECD">
            <w:pPr>
              <w:spacing w:line="200" w:lineRule="auto"/>
              <w:rPr>
                <w:rFonts w:ascii="Calibri" w:eastAsia="Calibri" w:hAnsi="Calibri" w:cs="Calibri"/>
              </w:rPr>
            </w:pPr>
          </w:p>
        </w:tc>
        <w:tc>
          <w:tcPr>
            <w:tcW w:w="4111" w:type="dxa"/>
          </w:tcPr>
          <w:p w14:paraId="661500E1" w14:textId="77777777" w:rsidR="00DF11E3" w:rsidRDefault="00DF11E3" w:rsidP="00077ECD">
            <w:pPr>
              <w:spacing w:line="200" w:lineRule="auto"/>
              <w:rPr>
                <w:rFonts w:ascii="Calibri" w:eastAsia="Calibri" w:hAnsi="Calibri" w:cs="Calibri"/>
              </w:rPr>
            </w:pPr>
          </w:p>
        </w:tc>
        <w:tc>
          <w:tcPr>
            <w:tcW w:w="1450" w:type="dxa"/>
          </w:tcPr>
          <w:p w14:paraId="4ECFAE0D" w14:textId="77777777" w:rsidR="00DF11E3" w:rsidRDefault="00DF11E3" w:rsidP="00077ECD">
            <w:pPr>
              <w:spacing w:line="200" w:lineRule="auto"/>
              <w:rPr>
                <w:rFonts w:ascii="Calibri" w:eastAsia="Calibri" w:hAnsi="Calibri" w:cs="Calibri"/>
              </w:rPr>
            </w:pPr>
          </w:p>
        </w:tc>
      </w:tr>
      <w:tr w:rsidR="00DF11E3" w14:paraId="40D1BB78" w14:textId="77777777" w:rsidTr="00660246">
        <w:trPr>
          <w:trHeight w:val="302"/>
        </w:trPr>
        <w:tc>
          <w:tcPr>
            <w:tcW w:w="3653" w:type="dxa"/>
            <w:vAlign w:val="center"/>
          </w:tcPr>
          <w:p w14:paraId="27394C88" w14:textId="77777777" w:rsidR="00DF11E3" w:rsidRDefault="00DF11E3" w:rsidP="00077ECD">
            <w:pPr>
              <w:spacing w:line="200" w:lineRule="auto"/>
              <w:rPr>
                <w:rFonts w:ascii="Calibri" w:eastAsia="Calibri" w:hAnsi="Calibri" w:cs="Calibri"/>
              </w:rPr>
            </w:pPr>
          </w:p>
        </w:tc>
        <w:tc>
          <w:tcPr>
            <w:tcW w:w="4111" w:type="dxa"/>
          </w:tcPr>
          <w:p w14:paraId="5C39C08A" w14:textId="77777777" w:rsidR="00DF11E3" w:rsidRDefault="00DF11E3" w:rsidP="00077ECD">
            <w:pPr>
              <w:spacing w:line="200" w:lineRule="auto"/>
              <w:rPr>
                <w:rFonts w:ascii="Calibri" w:eastAsia="Calibri" w:hAnsi="Calibri" w:cs="Calibri"/>
              </w:rPr>
            </w:pPr>
          </w:p>
        </w:tc>
        <w:tc>
          <w:tcPr>
            <w:tcW w:w="1450" w:type="dxa"/>
          </w:tcPr>
          <w:p w14:paraId="2E9C64BF" w14:textId="77777777" w:rsidR="00DF11E3" w:rsidRDefault="00DF11E3" w:rsidP="00077ECD">
            <w:pPr>
              <w:spacing w:line="200" w:lineRule="auto"/>
              <w:rPr>
                <w:rFonts w:ascii="Calibri" w:eastAsia="Calibri" w:hAnsi="Calibri" w:cs="Calibri"/>
              </w:rPr>
            </w:pPr>
          </w:p>
        </w:tc>
      </w:tr>
    </w:tbl>
    <w:p w14:paraId="4911BA64" w14:textId="77777777" w:rsidR="00DF11E3" w:rsidRDefault="00DF11E3" w:rsidP="00DF11E3">
      <w:pPr>
        <w:spacing w:line="200" w:lineRule="auto"/>
        <w:rPr>
          <w:rFonts w:ascii="Calibri" w:eastAsia="Calibri" w:hAnsi="Calibri" w:cs="Calibri"/>
        </w:rPr>
      </w:pPr>
    </w:p>
    <w:p w14:paraId="2F9C2585" w14:textId="77777777" w:rsidR="00C77902" w:rsidRDefault="00C77902" w:rsidP="00DF11E3">
      <w:pPr>
        <w:spacing w:line="200" w:lineRule="auto"/>
        <w:rPr>
          <w:rFonts w:ascii="Calibri" w:eastAsia="Calibri" w:hAnsi="Calibri" w:cs="Calibri"/>
        </w:rPr>
      </w:pPr>
    </w:p>
    <w:p w14:paraId="1F4BD30F" w14:textId="326CC749" w:rsidR="00307297" w:rsidRPr="00DF11E3" w:rsidRDefault="00307297" w:rsidP="00307297">
      <w:pPr>
        <w:spacing w:line="200" w:lineRule="auto"/>
        <w:rPr>
          <w:rFonts w:ascii="Calibri" w:eastAsia="Calibri" w:hAnsi="Calibri" w:cs="Calibri"/>
          <w:b/>
          <w:bCs/>
          <w:sz w:val="24"/>
          <w:szCs w:val="24"/>
        </w:rPr>
      </w:pPr>
      <w:r>
        <w:rPr>
          <w:rFonts w:ascii="Calibri" w:eastAsia="Calibri" w:hAnsi="Calibri" w:cs="Calibri"/>
          <w:b/>
          <w:bCs/>
          <w:sz w:val="24"/>
          <w:szCs w:val="24"/>
        </w:rPr>
        <w:lastRenderedPageBreak/>
        <w:t>Languages</w:t>
      </w:r>
    </w:p>
    <w:tbl>
      <w:tblPr>
        <w:tblStyle w:val="ab"/>
        <w:tblW w:w="9214"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8"/>
        <w:gridCol w:w="3002"/>
        <w:gridCol w:w="3564"/>
      </w:tblGrid>
      <w:tr w:rsidR="00307297" w14:paraId="35A21B84" w14:textId="77777777" w:rsidTr="00077ECD">
        <w:trPr>
          <w:trHeight w:val="649"/>
        </w:trPr>
        <w:tc>
          <w:tcPr>
            <w:tcW w:w="2648" w:type="dxa"/>
            <w:shd w:val="clear" w:color="auto" w:fill="0F243E"/>
            <w:vAlign w:val="bottom"/>
          </w:tcPr>
          <w:p w14:paraId="3AEC9C40" w14:textId="77777777" w:rsidR="00307297" w:rsidRPr="002A6FF4" w:rsidRDefault="00307297" w:rsidP="00077ECD">
            <w:pPr>
              <w:spacing w:line="200" w:lineRule="auto"/>
              <w:jc w:val="center"/>
              <w:rPr>
                <w:rFonts w:ascii="Calibri" w:eastAsia="Calibri" w:hAnsi="Calibri" w:cs="Calibri"/>
                <w:b/>
                <w:bCs/>
                <w:color w:val="FFFFFF"/>
              </w:rPr>
            </w:pPr>
            <w:r w:rsidRPr="002A6FF4">
              <w:rPr>
                <w:rFonts w:ascii="Calibri" w:eastAsia="Calibri" w:hAnsi="Calibri" w:cs="Calibri"/>
                <w:b/>
                <w:bCs/>
                <w:color w:val="FFFFFF"/>
              </w:rPr>
              <w:t>Subject</w:t>
            </w:r>
          </w:p>
        </w:tc>
        <w:tc>
          <w:tcPr>
            <w:tcW w:w="3002" w:type="dxa"/>
            <w:shd w:val="clear" w:color="auto" w:fill="0F243E"/>
            <w:vAlign w:val="bottom"/>
          </w:tcPr>
          <w:p w14:paraId="223306C3" w14:textId="77777777" w:rsidR="00307297" w:rsidRPr="002A6FF4" w:rsidRDefault="00307297" w:rsidP="00077ECD">
            <w:pPr>
              <w:spacing w:line="200" w:lineRule="auto"/>
              <w:jc w:val="center"/>
              <w:rPr>
                <w:rFonts w:ascii="Calibri" w:eastAsia="Calibri" w:hAnsi="Calibri" w:cs="Calibri"/>
                <w:b/>
                <w:bCs/>
                <w:color w:val="FFFFFF"/>
              </w:rPr>
            </w:pPr>
            <w:r w:rsidRPr="002A6FF4">
              <w:rPr>
                <w:rFonts w:ascii="Calibri" w:eastAsia="Calibri" w:hAnsi="Calibri" w:cs="Calibri"/>
                <w:b/>
                <w:bCs/>
                <w:color w:val="FFFFFF"/>
              </w:rPr>
              <w:t>Qualification</w:t>
            </w:r>
          </w:p>
        </w:tc>
        <w:tc>
          <w:tcPr>
            <w:tcW w:w="3564" w:type="dxa"/>
            <w:shd w:val="clear" w:color="auto" w:fill="0F243E"/>
            <w:vAlign w:val="bottom"/>
          </w:tcPr>
          <w:p w14:paraId="1A973392" w14:textId="77777777" w:rsidR="00307297" w:rsidRPr="002A6FF4" w:rsidRDefault="00307297" w:rsidP="00077ECD">
            <w:pPr>
              <w:spacing w:line="200" w:lineRule="auto"/>
              <w:jc w:val="center"/>
              <w:rPr>
                <w:rFonts w:ascii="Calibri" w:eastAsia="Calibri" w:hAnsi="Calibri" w:cs="Calibri"/>
                <w:b/>
                <w:bCs/>
                <w:color w:val="FFFFFF"/>
              </w:rPr>
            </w:pPr>
            <w:r w:rsidRPr="002A6FF4">
              <w:rPr>
                <w:rFonts w:ascii="Calibri" w:eastAsia="Calibri" w:hAnsi="Calibri" w:cs="Calibri"/>
                <w:b/>
                <w:bCs/>
                <w:color w:val="FFFFFF"/>
              </w:rPr>
              <w:t>Year</w:t>
            </w:r>
          </w:p>
        </w:tc>
      </w:tr>
      <w:tr w:rsidR="00307297" w14:paraId="353EE177" w14:textId="77777777" w:rsidTr="00077ECD">
        <w:trPr>
          <w:trHeight w:val="302"/>
        </w:trPr>
        <w:tc>
          <w:tcPr>
            <w:tcW w:w="2648" w:type="dxa"/>
            <w:vAlign w:val="center"/>
          </w:tcPr>
          <w:p w14:paraId="270668A0" w14:textId="77777777" w:rsidR="00307297" w:rsidRDefault="00307297" w:rsidP="00077ECD">
            <w:pPr>
              <w:spacing w:line="200" w:lineRule="auto"/>
              <w:rPr>
                <w:rFonts w:ascii="Calibri" w:eastAsia="Calibri" w:hAnsi="Calibri" w:cs="Calibri"/>
              </w:rPr>
            </w:pPr>
          </w:p>
        </w:tc>
        <w:tc>
          <w:tcPr>
            <w:tcW w:w="3002" w:type="dxa"/>
          </w:tcPr>
          <w:p w14:paraId="3BE89B84" w14:textId="77777777" w:rsidR="00307297" w:rsidRDefault="00307297" w:rsidP="00077ECD">
            <w:pPr>
              <w:spacing w:line="200" w:lineRule="auto"/>
              <w:rPr>
                <w:rFonts w:ascii="Calibri" w:eastAsia="Calibri" w:hAnsi="Calibri" w:cs="Calibri"/>
              </w:rPr>
            </w:pPr>
          </w:p>
        </w:tc>
        <w:tc>
          <w:tcPr>
            <w:tcW w:w="3564" w:type="dxa"/>
          </w:tcPr>
          <w:p w14:paraId="65A2E52D" w14:textId="77777777" w:rsidR="00307297" w:rsidRDefault="00307297" w:rsidP="00077ECD">
            <w:pPr>
              <w:spacing w:line="200" w:lineRule="auto"/>
              <w:rPr>
                <w:rFonts w:ascii="Calibri" w:eastAsia="Calibri" w:hAnsi="Calibri" w:cs="Calibri"/>
              </w:rPr>
            </w:pPr>
          </w:p>
        </w:tc>
      </w:tr>
      <w:tr w:rsidR="00307297" w14:paraId="7D197270" w14:textId="77777777" w:rsidTr="00077ECD">
        <w:trPr>
          <w:trHeight w:val="302"/>
        </w:trPr>
        <w:tc>
          <w:tcPr>
            <w:tcW w:w="2648" w:type="dxa"/>
            <w:vAlign w:val="center"/>
          </w:tcPr>
          <w:p w14:paraId="485C5E35" w14:textId="77777777" w:rsidR="00307297" w:rsidRDefault="00307297" w:rsidP="00077ECD">
            <w:pPr>
              <w:spacing w:line="200" w:lineRule="auto"/>
              <w:rPr>
                <w:rFonts w:ascii="Calibri" w:eastAsia="Calibri" w:hAnsi="Calibri" w:cs="Calibri"/>
              </w:rPr>
            </w:pPr>
          </w:p>
        </w:tc>
        <w:tc>
          <w:tcPr>
            <w:tcW w:w="3002" w:type="dxa"/>
          </w:tcPr>
          <w:p w14:paraId="1A96F824" w14:textId="77777777" w:rsidR="00307297" w:rsidRDefault="00307297" w:rsidP="00077ECD">
            <w:pPr>
              <w:spacing w:line="200" w:lineRule="auto"/>
              <w:rPr>
                <w:rFonts w:ascii="Calibri" w:eastAsia="Calibri" w:hAnsi="Calibri" w:cs="Calibri"/>
              </w:rPr>
            </w:pPr>
          </w:p>
        </w:tc>
        <w:tc>
          <w:tcPr>
            <w:tcW w:w="3564" w:type="dxa"/>
          </w:tcPr>
          <w:p w14:paraId="2CBA2B3C" w14:textId="77777777" w:rsidR="00307297" w:rsidRDefault="00307297" w:rsidP="00077ECD">
            <w:pPr>
              <w:spacing w:line="200" w:lineRule="auto"/>
              <w:rPr>
                <w:rFonts w:ascii="Calibri" w:eastAsia="Calibri" w:hAnsi="Calibri" w:cs="Calibri"/>
              </w:rPr>
            </w:pPr>
          </w:p>
        </w:tc>
      </w:tr>
    </w:tbl>
    <w:p w14:paraId="754C9CA4" w14:textId="77777777" w:rsidR="00DF11E3" w:rsidRDefault="00DF11E3">
      <w:pPr>
        <w:spacing w:line="200" w:lineRule="auto"/>
        <w:rPr>
          <w:rFonts w:ascii="Calibri" w:eastAsia="Calibri" w:hAnsi="Calibri" w:cs="Calibri"/>
        </w:rPr>
      </w:pPr>
    </w:p>
    <w:p w14:paraId="61B3D38A" w14:textId="77777777" w:rsidR="00C77902" w:rsidRDefault="00C77902">
      <w:pPr>
        <w:spacing w:line="200" w:lineRule="auto"/>
        <w:rPr>
          <w:rFonts w:ascii="Calibri" w:eastAsia="Calibri" w:hAnsi="Calibri" w:cs="Calibri"/>
        </w:rPr>
      </w:pPr>
    </w:p>
    <w:p w14:paraId="0C041DA2" w14:textId="33C60879" w:rsidR="002C2128" w:rsidRDefault="002C2128">
      <w:pPr>
        <w:spacing w:line="200" w:lineRule="auto"/>
        <w:rPr>
          <w:rFonts w:ascii="Calibri" w:eastAsia="Calibri" w:hAnsi="Calibri" w:cs="Calibri"/>
          <w:b/>
          <w:bCs/>
          <w:sz w:val="24"/>
          <w:szCs w:val="24"/>
        </w:rPr>
      </w:pPr>
      <w:r>
        <w:rPr>
          <w:rFonts w:ascii="Calibri" w:eastAsia="Calibri" w:hAnsi="Calibri" w:cs="Calibri"/>
          <w:b/>
          <w:bCs/>
          <w:sz w:val="24"/>
          <w:szCs w:val="24"/>
        </w:rPr>
        <w:t>Employment History (</w:t>
      </w:r>
      <w:r w:rsidR="00C77902">
        <w:rPr>
          <w:rFonts w:ascii="Calibri" w:eastAsia="Calibri" w:hAnsi="Calibri" w:cs="Calibri"/>
          <w:b/>
          <w:bCs/>
          <w:sz w:val="24"/>
          <w:szCs w:val="24"/>
        </w:rPr>
        <w:t>current</w:t>
      </w:r>
      <w:r>
        <w:rPr>
          <w:rFonts w:ascii="Calibri" w:eastAsia="Calibri" w:hAnsi="Calibri" w:cs="Calibri"/>
          <w:b/>
          <w:bCs/>
          <w:sz w:val="24"/>
          <w:szCs w:val="24"/>
        </w:rPr>
        <w:t xml:space="preserve"> or most recent employment)</w:t>
      </w:r>
    </w:p>
    <w:tbl>
      <w:tblPr>
        <w:tblStyle w:val="aa"/>
        <w:tblW w:w="924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7"/>
        <w:gridCol w:w="2410"/>
        <w:gridCol w:w="1276"/>
        <w:gridCol w:w="2126"/>
      </w:tblGrid>
      <w:tr w:rsidR="002C2128" w14:paraId="2208D3AD" w14:textId="77777777" w:rsidTr="00E44792">
        <w:trPr>
          <w:trHeight w:val="340"/>
        </w:trPr>
        <w:tc>
          <w:tcPr>
            <w:tcW w:w="3437" w:type="dxa"/>
            <w:vAlign w:val="center"/>
          </w:tcPr>
          <w:p w14:paraId="424C42FE" w14:textId="4917230D" w:rsidR="002C2128" w:rsidRDefault="002C2128" w:rsidP="00E44792">
            <w:pPr>
              <w:spacing w:before="17"/>
              <w:rPr>
                <w:rFonts w:ascii="Calibri" w:eastAsia="Calibri" w:hAnsi="Calibri" w:cs="Calibri"/>
                <w:b/>
              </w:rPr>
            </w:pPr>
            <w:r>
              <w:rPr>
                <w:rFonts w:ascii="Calibri" w:eastAsia="Calibri" w:hAnsi="Calibri" w:cs="Calibri"/>
                <w:b/>
              </w:rPr>
              <w:t>Employer Name</w:t>
            </w:r>
          </w:p>
        </w:tc>
        <w:tc>
          <w:tcPr>
            <w:tcW w:w="5812" w:type="dxa"/>
            <w:gridSpan w:val="3"/>
            <w:vAlign w:val="center"/>
          </w:tcPr>
          <w:p w14:paraId="02B2D7AE" w14:textId="77777777" w:rsidR="002C2128" w:rsidRDefault="002C2128" w:rsidP="00E44792">
            <w:pPr>
              <w:spacing w:before="17"/>
              <w:rPr>
                <w:rFonts w:ascii="Calibri" w:eastAsia="Calibri" w:hAnsi="Calibri" w:cs="Calibri"/>
                <w:b/>
              </w:rPr>
            </w:pPr>
          </w:p>
        </w:tc>
      </w:tr>
      <w:tr w:rsidR="002C2128" w14:paraId="4F6F066B" w14:textId="77777777" w:rsidTr="00E44792">
        <w:trPr>
          <w:trHeight w:val="340"/>
        </w:trPr>
        <w:tc>
          <w:tcPr>
            <w:tcW w:w="3437" w:type="dxa"/>
            <w:vMerge w:val="restart"/>
          </w:tcPr>
          <w:p w14:paraId="47AD66CC" w14:textId="0A088C9F" w:rsidR="002C2128" w:rsidRDefault="002C2128" w:rsidP="00E44792">
            <w:pPr>
              <w:spacing w:before="17"/>
              <w:rPr>
                <w:rFonts w:ascii="Calibri" w:eastAsia="Calibri" w:hAnsi="Calibri" w:cs="Calibri"/>
                <w:b/>
              </w:rPr>
            </w:pPr>
            <w:r>
              <w:rPr>
                <w:rFonts w:ascii="Calibri" w:eastAsia="Calibri" w:hAnsi="Calibri" w:cs="Calibri"/>
                <w:b/>
              </w:rPr>
              <w:t>Employer Address</w:t>
            </w:r>
          </w:p>
        </w:tc>
        <w:tc>
          <w:tcPr>
            <w:tcW w:w="5812" w:type="dxa"/>
            <w:gridSpan w:val="3"/>
            <w:vAlign w:val="center"/>
          </w:tcPr>
          <w:p w14:paraId="624D6D82" w14:textId="77777777" w:rsidR="002C2128" w:rsidRDefault="002C2128" w:rsidP="00E44792">
            <w:pPr>
              <w:spacing w:before="17"/>
              <w:rPr>
                <w:rFonts w:ascii="Calibri" w:eastAsia="Calibri" w:hAnsi="Calibri" w:cs="Calibri"/>
                <w:b/>
              </w:rPr>
            </w:pPr>
          </w:p>
        </w:tc>
      </w:tr>
      <w:tr w:rsidR="002C2128" w14:paraId="44D09B1E" w14:textId="77777777" w:rsidTr="00E44792">
        <w:trPr>
          <w:trHeight w:val="340"/>
        </w:trPr>
        <w:tc>
          <w:tcPr>
            <w:tcW w:w="3437" w:type="dxa"/>
            <w:vMerge/>
          </w:tcPr>
          <w:p w14:paraId="715609D0" w14:textId="77777777" w:rsidR="002C2128" w:rsidRDefault="002C2128" w:rsidP="00E44792">
            <w:pPr>
              <w:widowControl w:val="0"/>
              <w:pBdr>
                <w:top w:val="nil"/>
                <w:left w:val="nil"/>
                <w:bottom w:val="nil"/>
                <w:right w:val="nil"/>
                <w:between w:val="nil"/>
              </w:pBdr>
              <w:spacing w:line="276" w:lineRule="auto"/>
              <w:rPr>
                <w:rFonts w:ascii="Calibri" w:eastAsia="Calibri" w:hAnsi="Calibri" w:cs="Calibri"/>
                <w:b/>
              </w:rPr>
            </w:pPr>
          </w:p>
        </w:tc>
        <w:tc>
          <w:tcPr>
            <w:tcW w:w="2410" w:type="dxa"/>
            <w:vAlign w:val="center"/>
          </w:tcPr>
          <w:p w14:paraId="0CC373B1" w14:textId="77777777" w:rsidR="002C2128" w:rsidRDefault="002C2128" w:rsidP="00E44792">
            <w:pPr>
              <w:spacing w:before="17"/>
              <w:rPr>
                <w:rFonts w:ascii="Calibri" w:eastAsia="Calibri" w:hAnsi="Calibri" w:cs="Calibri"/>
                <w:b/>
              </w:rPr>
            </w:pPr>
          </w:p>
        </w:tc>
        <w:tc>
          <w:tcPr>
            <w:tcW w:w="1276" w:type="dxa"/>
            <w:vAlign w:val="center"/>
          </w:tcPr>
          <w:p w14:paraId="4139FBFB" w14:textId="77777777" w:rsidR="002C2128" w:rsidRDefault="002C2128" w:rsidP="00E44792">
            <w:pPr>
              <w:spacing w:before="17"/>
              <w:rPr>
                <w:rFonts w:ascii="Calibri" w:eastAsia="Calibri" w:hAnsi="Calibri" w:cs="Calibri"/>
                <w:b/>
              </w:rPr>
            </w:pPr>
            <w:r>
              <w:rPr>
                <w:rFonts w:ascii="Calibri" w:eastAsia="Calibri" w:hAnsi="Calibri" w:cs="Calibri"/>
                <w:b/>
              </w:rPr>
              <w:t>Postcode</w:t>
            </w:r>
          </w:p>
        </w:tc>
        <w:tc>
          <w:tcPr>
            <w:tcW w:w="2126" w:type="dxa"/>
            <w:vAlign w:val="center"/>
          </w:tcPr>
          <w:p w14:paraId="6884AC3D" w14:textId="77777777" w:rsidR="002C2128" w:rsidRDefault="002C2128" w:rsidP="00E44792">
            <w:pPr>
              <w:spacing w:before="17"/>
              <w:rPr>
                <w:rFonts w:ascii="Calibri" w:eastAsia="Calibri" w:hAnsi="Calibri" w:cs="Calibri"/>
                <w:b/>
              </w:rPr>
            </w:pPr>
          </w:p>
        </w:tc>
      </w:tr>
      <w:tr w:rsidR="002C2128" w14:paraId="4D521739" w14:textId="77777777" w:rsidTr="00E44792">
        <w:trPr>
          <w:trHeight w:val="340"/>
        </w:trPr>
        <w:tc>
          <w:tcPr>
            <w:tcW w:w="3437" w:type="dxa"/>
            <w:vAlign w:val="center"/>
          </w:tcPr>
          <w:p w14:paraId="11DBAA83" w14:textId="2FC03B7A" w:rsidR="002C2128" w:rsidRDefault="002C2128" w:rsidP="00E44792">
            <w:pPr>
              <w:spacing w:before="17"/>
              <w:rPr>
                <w:rFonts w:ascii="Calibri" w:eastAsia="Calibri" w:hAnsi="Calibri" w:cs="Calibri"/>
                <w:b/>
              </w:rPr>
            </w:pPr>
            <w:r>
              <w:rPr>
                <w:rFonts w:ascii="Calibri" w:eastAsia="Calibri" w:hAnsi="Calibri" w:cs="Calibri"/>
                <w:b/>
              </w:rPr>
              <w:t>Position Held</w:t>
            </w:r>
          </w:p>
        </w:tc>
        <w:tc>
          <w:tcPr>
            <w:tcW w:w="5812" w:type="dxa"/>
            <w:gridSpan w:val="3"/>
            <w:vAlign w:val="center"/>
          </w:tcPr>
          <w:p w14:paraId="33292A8C" w14:textId="77777777" w:rsidR="002C2128" w:rsidRDefault="002C2128" w:rsidP="00E44792">
            <w:pPr>
              <w:spacing w:before="17"/>
              <w:rPr>
                <w:rFonts w:ascii="Calibri" w:eastAsia="Calibri" w:hAnsi="Calibri" w:cs="Calibri"/>
                <w:b/>
              </w:rPr>
            </w:pPr>
          </w:p>
        </w:tc>
      </w:tr>
      <w:tr w:rsidR="002C2128" w14:paraId="2B22B684" w14:textId="77777777" w:rsidTr="00E44792">
        <w:trPr>
          <w:trHeight w:val="340"/>
        </w:trPr>
        <w:tc>
          <w:tcPr>
            <w:tcW w:w="3437" w:type="dxa"/>
            <w:vAlign w:val="center"/>
          </w:tcPr>
          <w:p w14:paraId="6151C1CB" w14:textId="1A306415" w:rsidR="002C2128" w:rsidRDefault="002C2128" w:rsidP="00E44792">
            <w:pPr>
              <w:spacing w:before="17"/>
              <w:rPr>
                <w:rFonts w:ascii="Calibri" w:eastAsia="Calibri" w:hAnsi="Calibri" w:cs="Calibri"/>
                <w:b/>
              </w:rPr>
            </w:pPr>
            <w:r>
              <w:rPr>
                <w:rFonts w:ascii="Calibri" w:eastAsia="Calibri" w:hAnsi="Calibri" w:cs="Calibri"/>
                <w:b/>
              </w:rPr>
              <w:t>Employment Dates</w:t>
            </w:r>
          </w:p>
        </w:tc>
        <w:tc>
          <w:tcPr>
            <w:tcW w:w="5812" w:type="dxa"/>
            <w:gridSpan w:val="3"/>
            <w:vAlign w:val="center"/>
          </w:tcPr>
          <w:p w14:paraId="18846BA7" w14:textId="77777777" w:rsidR="002C2128" w:rsidRDefault="002C2128" w:rsidP="00E44792">
            <w:pPr>
              <w:spacing w:before="17"/>
              <w:rPr>
                <w:rFonts w:ascii="Calibri" w:eastAsia="Calibri" w:hAnsi="Calibri" w:cs="Calibri"/>
                <w:b/>
              </w:rPr>
            </w:pPr>
          </w:p>
        </w:tc>
      </w:tr>
      <w:tr w:rsidR="002C2128" w14:paraId="37D8F0E2" w14:textId="77777777" w:rsidTr="00E44792">
        <w:trPr>
          <w:trHeight w:val="340"/>
        </w:trPr>
        <w:tc>
          <w:tcPr>
            <w:tcW w:w="3437" w:type="dxa"/>
            <w:vAlign w:val="center"/>
          </w:tcPr>
          <w:p w14:paraId="6DC0BF6A" w14:textId="70A61848" w:rsidR="002C2128" w:rsidRDefault="002C2128" w:rsidP="00E44792">
            <w:pPr>
              <w:spacing w:before="17"/>
              <w:rPr>
                <w:rFonts w:ascii="Calibri" w:eastAsia="Calibri" w:hAnsi="Calibri" w:cs="Calibri"/>
                <w:b/>
              </w:rPr>
            </w:pPr>
            <w:r>
              <w:rPr>
                <w:rFonts w:ascii="Calibri" w:eastAsia="Calibri" w:hAnsi="Calibri" w:cs="Calibri"/>
                <w:b/>
              </w:rPr>
              <w:t>Notice Period</w:t>
            </w:r>
          </w:p>
        </w:tc>
        <w:tc>
          <w:tcPr>
            <w:tcW w:w="5812" w:type="dxa"/>
            <w:gridSpan w:val="3"/>
            <w:vAlign w:val="center"/>
          </w:tcPr>
          <w:p w14:paraId="167C4111" w14:textId="77777777" w:rsidR="002C2128" w:rsidRDefault="002C2128" w:rsidP="00E44792">
            <w:pPr>
              <w:spacing w:before="17"/>
              <w:rPr>
                <w:rFonts w:ascii="Calibri" w:eastAsia="Calibri" w:hAnsi="Calibri" w:cs="Calibri"/>
                <w:b/>
              </w:rPr>
            </w:pPr>
          </w:p>
        </w:tc>
      </w:tr>
      <w:tr w:rsidR="002C2128" w14:paraId="74419A7C" w14:textId="77777777" w:rsidTr="001F45C6">
        <w:trPr>
          <w:trHeight w:val="340"/>
        </w:trPr>
        <w:tc>
          <w:tcPr>
            <w:tcW w:w="9249" w:type="dxa"/>
            <w:gridSpan w:val="4"/>
            <w:vAlign w:val="center"/>
          </w:tcPr>
          <w:p w14:paraId="38176319" w14:textId="7AF2016B" w:rsidR="002C2128" w:rsidRDefault="002C2128" w:rsidP="00E44792">
            <w:pPr>
              <w:spacing w:before="17"/>
              <w:rPr>
                <w:rFonts w:ascii="Calibri" w:eastAsia="Calibri" w:hAnsi="Calibri" w:cs="Calibri"/>
                <w:b/>
              </w:rPr>
            </w:pPr>
            <w:r>
              <w:rPr>
                <w:rFonts w:ascii="Calibri" w:eastAsia="Calibri" w:hAnsi="Calibri" w:cs="Calibri"/>
                <w:b/>
              </w:rPr>
              <w:t>Summary of your duties and responsibilities</w:t>
            </w:r>
          </w:p>
        </w:tc>
      </w:tr>
      <w:tr w:rsidR="002C2128" w14:paraId="367AC20A" w14:textId="77777777" w:rsidTr="002C2128">
        <w:trPr>
          <w:trHeight w:val="1390"/>
        </w:trPr>
        <w:tc>
          <w:tcPr>
            <w:tcW w:w="9249" w:type="dxa"/>
            <w:gridSpan w:val="4"/>
          </w:tcPr>
          <w:p w14:paraId="0F8D3018" w14:textId="77777777" w:rsidR="002C2128" w:rsidRDefault="002C2128" w:rsidP="002C2128">
            <w:pPr>
              <w:spacing w:before="17"/>
              <w:rPr>
                <w:rFonts w:ascii="Calibri" w:eastAsia="Calibri" w:hAnsi="Calibri" w:cs="Calibri"/>
                <w:b/>
              </w:rPr>
            </w:pPr>
          </w:p>
        </w:tc>
      </w:tr>
    </w:tbl>
    <w:p w14:paraId="6CC3B1B0" w14:textId="60FE049E" w:rsidR="002C2128" w:rsidRDefault="002C2128">
      <w:pPr>
        <w:spacing w:line="200" w:lineRule="auto"/>
        <w:rPr>
          <w:rFonts w:ascii="Calibri" w:eastAsia="Calibri" w:hAnsi="Calibri" w:cs="Calibri"/>
        </w:rPr>
      </w:pPr>
      <w:r>
        <w:rPr>
          <w:rFonts w:ascii="Calibri" w:eastAsia="Calibri" w:hAnsi="Calibri" w:cs="Calibri"/>
        </w:rPr>
        <w:t xml:space="preserve"> </w:t>
      </w:r>
    </w:p>
    <w:p w14:paraId="5774D019" w14:textId="77777777" w:rsidR="002C2128" w:rsidRDefault="002C2128">
      <w:pPr>
        <w:spacing w:line="200" w:lineRule="auto"/>
        <w:rPr>
          <w:rFonts w:ascii="Calibri" w:eastAsia="Calibri" w:hAnsi="Calibri" w:cs="Calibri"/>
        </w:rPr>
      </w:pPr>
    </w:p>
    <w:p w14:paraId="6AA60298" w14:textId="0AFFDA97" w:rsidR="002C2128" w:rsidRPr="00DF11E3" w:rsidRDefault="00D709D9" w:rsidP="002C2128">
      <w:pPr>
        <w:spacing w:line="200" w:lineRule="auto"/>
        <w:rPr>
          <w:rFonts w:ascii="Calibri" w:eastAsia="Calibri" w:hAnsi="Calibri" w:cs="Calibri"/>
          <w:b/>
          <w:bCs/>
          <w:sz w:val="24"/>
          <w:szCs w:val="24"/>
        </w:rPr>
      </w:pPr>
      <w:r>
        <w:rPr>
          <w:rFonts w:ascii="Calibri" w:eastAsia="Calibri" w:hAnsi="Calibri" w:cs="Calibri"/>
          <w:b/>
          <w:bCs/>
          <w:sz w:val="24"/>
          <w:szCs w:val="24"/>
        </w:rPr>
        <w:t>Previous Employment (Most recent first)</w:t>
      </w:r>
    </w:p>
    <w:tbl>
      <w:tblPr>
        <w:tblStyle w:val="ab"/>
        <w:tblW w:w="918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4"/>
        <w:gridCol w:w="5151"/>
        <w:gridCol w:w="1134"/>
        <w:gridCol w:w="998"/>
      </w:tblGrid>
      <w:tr w:rsidR="002C2128" w14:paraId="2420A3A0" w14:textId="77777777" w:rsidTr="00E44792">
        <w:trPr>
          <w:trHeight w:val="666"/>
        </w:trPr>
        <w:tc>
          <w:tcPr>
            <w:tcW w:w="1904" w:type="dxa"/>
            <w:shd w:val="clear" w:color="auto" w:fill="0F243E"/>
            <w:vAlign w:val="bottom"/>
          </w:tcPr>
          <w:p w14:paraId="7DBE628C" w14:textId="35DD2278" w:rsidR="002C2128" w:rsidRPr="002A6FF4" w:rsidRDefault="00D709D9" w:rsidP="00E44792">
            <w:pPr>
              <w:spacing w:line="200" w:lineRule="auto"/>
              <w:jc w:val="center"/>
              <w:rPr>
                <w:rFonts w:ascii="Calibri" w:eastAsia="Calibri" w:hAnsi="Calibri" w:cs="Calibri"/>
                <w:b/>
                <w:bCs/>
                <w:color w:val="FFFFFF"/>
              </w:rPr>
            </w:pPr>
            <w:r>
              <w:rPr>
                <w:rFonts w:ascii="Calibri" w:eastAsia="Calibri" w:hAnsi="Calibri" w:cs="Calibri"/>
                <w:b/>
                <w:bCs/>
                <w:color w:val="FFFFFF"/>
              </w:rPr>
              <w:t>Employer</w:t>
            </w:r>
          </w:p>
        </w:tc>
        <w:tc>
          <w:tcPr>
            <w:tcW w:w="5151" w:type="dxa"/>
            <w:shd w:val="clear" w:color="auto" w:fill="0F243E"/>
            <w:vAlign w:val="bottom"/>
          </w:tcPr>
          <w:p w14:paraId="0BD79331" w14:textId="26BCA5EE" w:rsidR="002C2128" w:rsidRPr="002A6FF4" w:rsidRDefault="00D709D9" w:rsidP="00E44792">
            <w:pPr>
              <w:spacing w:line="200" w:lineRule="auto"/>
              <w:jc w:val="center"/>
              <w:rPr>
                <w:rFonts w:ascii="Calibri" w:eastAsia="Calibri" w:hAnsi="Calibri" w:cs="Calibri"/>
                <w:b/>
                <w:bCs/>
                <w:color w:val="FFFFFF"/>
              </w:rPr>
            </w:pPr>
            <w:r>
              <w:rPr>
                <w:rFonts w:ascii="Calibri" w:eastAsia="Calibri" w:hAnsi="Calibri" w:cs="Calibri"/>
                <w:b/>
                <w:bCs/>
                <w:color w:val="FFFFFF"/>
              </w:rPr>
              <w:t>Job title, purpose and reason for leaving</w:t>
            </w:r>
          </w:p>
        </w:tc>
        <w:tc>
          <w:tcPr>
            <w:tcW w:w="2132" w:type="dxa"/>
            <w:gridSpan w:val="2"/>
            <w:shd w:val="clear" w:color="auto" w:fill="0F243E"/>
            <w:vAlign w:val="bottom"/>
          </w:tcPr>
          <w:p w14:paraId="68367BDD" w14:textId="77777777" w:rsidR="002C2128" w:rsidRDefault="002C2128" w:rsidP="00E44792">
            <w:pPr>
              <w:spacing w:line="200" w:lineRule="auto"/>
              <w:rPr>
                <w:rFonts w:ascii="Calibri" w:eastAsia="Calibri" w:hAnsi="Calibri" w:cs="Calibri"/>
                <w:b/>
                <w:bCs/>
                <w:color w:val="FFFFFF"/>
              </w:rPr>
            </w:pPr>
            <w:r>
              <w:rPr>
                <w:rFonts w:ascii="Calibri" w:eastAsia="Calibri" w:hAnsi="Calibri" w:cs="Calibri"/>
                <w:b/>
                <w:bCs/>
                <w:color w:val="FFFFFF"/>
              </w:rPr>
              <w:t xml:space="preserve">               Dates</w:t>
            </w:r>
          </w:p>
          <w:p w14:paraId="0D3ACEEA" w14:textId="77777777" w:rsidR="002C2128" w:rsidRPr="002A6FF4" w:rsidRDefault="002C2128" w:rsidP="00E44792">
            <w:pPr>
              <w:spacing w:line="200" w:lineRule="auto"/>
              <w:jc w:val="center"/>
              <w:rPr>
                <w:rFonts w:ascii="Calibri" w:eastAsia="Calibri" w:hAnsi="Calibri" w:cs="Calibri"/>
                <w:b/>
                <w:bCs/>
                <w:color w:val="FFFFFF"/>
              </w:rPr>
            </w:pPr>
            <w:r>
              <w:rPr>
                <w:rFonts w:ascii="Calibri" w:eastAsia="Calibri" w:hAnsi="Calibri" w:cs="Calibri"/>
                <w:b/>
                <w:bCs/>
                <w:color w:val="FFFFFF"/>
              </w:rPr>
              <w:t>From  -    To</w:t>
            </w:r>
          </w:p>
        </w:tc>
      </w:tr>
      <w:tr w:rsidR="002C2128" w14:paraId="3E01F7DA" w14:textId="77777777" w:rsidTr="00E44792">
        <w:trPr>
          <w:trHeight w:val="310"/>
        </w:trPr>
        <w:tc>
          <w:tcPr>
            <w:tcW w:w="1904" w:type="dxa"/>
            <w:vAlign w:val="center"/>
          </w:tcPr>
          <w:p w14:paraId="133208F2" w14:textId="77777777" w:rsidR="002C2128" w:rsidRDefault="002C2128" w:rsidP="00E44792">
            <w:pPr>
              <w:spacing w:line="200" w:lineRule="auto"/>
              <w:rPr>
                <w:rFonts w:ascii="Calibri" w:eastAsia="Calibri" w:hAnsi="Calibri" w:cs="Calibri"/>
              </w:rPr>
            </w:pPr>
          </w:p>
        </w:tc>
        <w:tc>
          <w:tcPr>
            <w:tcW w:w="5151" w:type="dxa"/>
          </w:tcPr>
          <w:p w14:paraId="018DDAE6" w14:textId="0E577DAF" w:rsidR="00D709D9" w:rsidRDefault="00D709D9" w:rsidP="00E44792">
            <w:pPr>
              <w:spacing w:line="200" w:lineRule="auto"/>
              <w:rPr>
                <w:rFonts w:ascii="Calibri" w:eastAsia="Calibri" w:hAnsi="Calibri" w:cs="Calibri"/>
              </w:rPr>
            </w:pPr>
          </w:p>
        </w:tc>
        <w:tc>
          <w:tcPr>
            <w:tcW w:w="1134" w:type="dxa"/>
          </w:tcPr>
          <w:p w14:paraId="3A1358C3" w14:textId="77777777" w:rsidR="002C2128" w:rsidRDefault="002C2128" w:rsidP="00E44792">
            <w:pPr>
              <w:spacing w:line="200" w:lineRule="auto"/>
              <w:rPr>
                <w:rFonts w:ascii="Calibri" w:eastAsia="Calibri" w:hAnsi="Calibri" w:cs="Calibri"/>
              </w:rPr>
            </w:pPr>
          </w:p>
        </w:tc>
        <w:tc>
          <w:tcPr>
            <w:tcW w:w="998" w:type="dxa"/>
          </w:tcPr>
          <w:p w14:paraId="1340F4F4" w14:textId="77777777" w:rsidR="002C2128" w:rsidRDefault="002C2128" w:rsidP="00E44792">
            <w:pPr>
              <w:spacing w:line="200" w:lineRule="auto"/>
              <w:rPr>
                <w:rFonts w:ascii="Calibri" w:eastAsia="Calibri" w:hAnsi="Calibri" w:cs="Calibri"/>
              </w:rPr>
            </w:pPr>
          </w:p>
        </w:tc>
      </w:tr>
      <w:tr w:rsidR="002C2128" w14:paraId="60232D2B" w14:textId="77777777" w:rsidTr="00E44792">
        <w:trPr>
          <w:trHeight w:val="310"/>
        </w:trPr>
        <w:tc>
          <w:tcPr>
            <w:tcW w:w="1904" w:type="dxa"/>
            <w:vAlign w:val="center"/>
          </w:tcPr>
          <w:p w14:paraId="6C8E3D69" w14:textId="77777777" w:rsidR="002C2128" w:rsidRDefault="002C2128" w:rsidP="00E44792">
            <w:pPr>
              <w:spacing w:line="200" w:lineRule="auto"/>
              <w:rPr>
                <w:rFonts w:ascii="Calibri" w:eastAsia="Calibri" w:hAnsi="Calibri" w:cs="Calibri"/>
              </w:rPr>
            </w:pPr>
          </w:p>
        </w:tc>
        <w:tc>
          <w:tcPr>
            <w:tcW w:w="5151" w:type="dxa"/>
          </w:tcPr>
          <w:p w14:paraId="27D6CF78" w14:textId="77777777" w:rsidR="002C2128" w:rsidRDefault="002C2128" w:rsidP="00E44792">
            <w:pPr>
              <w:spacing w:line="200" w:lineRule="auto"/>
              <w:rPr>
                <w:rFonts w:ascii="Calibri" w:eastAsia="Calibri" w:hAnsi="Calibri" w:cs="Calibri"/>
              </w:rPr>
            </w:pPr>
          </w:p>
        </w:tc>
        <w:tc>
          <w:tcPr>
            <w:tcW w:w="1134" w:type="dxa"/>
          </w:tcPr>
          <w:p w14:paraId="76E1FED7" w14:textId="77777777" w:rsidR="002C2128" w:rsidRDefault="002C2128" w:rsidP="00E44792">
            <w:pPr>
              <w:spacing w:line="200" w:lineRule="auto"/>
              <w:rPr>
                <w:rFonts w:ascii="Calibri" w:eastAsia="Calibri" w:hAnsi="Calibri" w:cs="Calibri"/>
              </w:rPr>
            </w:pPr>
          </w:p>
        </w:tc>
        <w:tc>
          <w:tcPr>
            <w:tcW w:w="998" w:type="dxa"/>
          </w:tcPr>
          <w:p w14:paraId="56FA6C8C" w14:textId="77777777" w:rsidR="002C2128" w:rsidRDefault="002C2128" w:rsidP="00E44792">
            <w:pPr>
              <w:spacing w:line="200" w:lineRule="auto"/>
              <w:rPr>
                <w:rFonts w:ascii="Calibri" w:eastAsia="Calibri" w:hAnsi="Calibri" w:cs="Calibri"/>
              </w:rPr>
            </w:pPr>
          </w:p>
        </w:tc>
      </w:tr>
      <w:tr w:rsidR="002C2128" w14:paraId="628B2F2A" w14:textId="77777777" w:rsidTr="00E44792">
        <w:trPr>
          <w:trHeight w:val="310"/>
        </w:trPr>
        <w:tc>
          <w:tcPr>
            <w:tcW w:w="1904" w:type="dxa"/>
            <w:vAlign w:val="center"/>
          </w:tcPr>
          <w:p w14:paraId="4088C38E" w14:textId="77777777" w:rsidR="002C2128" w:rsidRDefault="002C2128" w:rsidP="00E44792">
            <w:pPr>
              <w:spacing w:line="200" w:lineRule="auto"/>
              <w:rPr>
                <w:rFonts w:ascii="Calibri" w:eastAsia="Calibri" w:hAnsi="Calibri" w:cs="Calibri"/>
              </w:rPr>
            </w:pPr>
          </w:p>
        </w:tc>
        <w:tc>
          <w:tcPr>
            <w:tcW w:w="5151" w:type="dxa"/>
          </w:tcPr>
          <w:p w14:paraId="59C2FEDE" w14:textId="77777777" w:rsidR="002C2128" w:rsidRDefault="002C2128" w:rsidP="00E44792">
            <w:pPr>
              <w:spacing w:line="200" w:lineRule="auto"/>
              <w:rPr>
                <w:rFonts w:ascii="Calibri" w:eastAsia="Calibri" w:hAnsi="Calibri" w:cs="Calibri"/>
              </w:rPr>
            </w:pPr>
          </w:p>
        </w:tc>
        <w:tc>
          <w:tcPr>
            <w:tcW w:w="1134" w:type="dxa"/>
          </w:tcPr>
          <w:p w14:paraId="28B87426" w14:textId="77777777" w:rsidR="002C2128" w:rsidRDefault="002C2128" w:rsidP="00E44792">
            <w:pPr>
              <w:spacing w:line="200" w:lineRule="auto"/>
              <w:rPr>
                <w:rFonts w:ascii="Calibri" w:eastAsia="Calibri" w:hAnsi="Calibri" w:cs="Calibri"/>
              </w:rPr>
            </w:pPr>
          </w:p>
        </w:tc>
        <w:tc>
          <w:tcPr>
            <w:tcW w:w="998" w:type="dxa"/>
          </w:tcPr>
          <w:p w14:paraId="474CA60E" w14:textId="77777777" w:rsidR="002C2128" w:rsidRDefault="002C2128" w:rsidP="00E44792">
            <w:pPr>
              <w:spacing w:line="200" w:lineRule="auto"/>
              <w:rPr>
                <w:rFonts w:ascii="Calibri" w:eastAsia="Calibri" w:hAnsi="Calibri" w:cs="Calibri"/>
              </w:rPr>
            </w:pPr>
          </w:p>
        </w:tc>
      </w:tr>
      <w:tr w:rsidR="002C2128" w14:paraId="1EA53CBF" w14:textId="77777777" w:rsidTr="00E44792">
        <w:trPr>
          <w:trHeight w:val="310"/>
        </w:trPr>
        <w:tc>
          <w:tcPr>
            <w:tcW w:w="1904" w:type="dxa"/>
            <w:vAlign w:val="center"/>
          </w:tcPr>
          <w:p w14:paraId="035E74AE" w14:textId="77777777" w:rsidR="002C2128" w:rsidRDefault="002C2128" w:rsidP="00E44792">
            <w:pPr>
              <w:spacing w:line="200" w:lineRule="auto"/>
              <w:rPr>
                <w:rFonts w:ascii="Calibri" w:eastAsia="Calibri" w:hAnsi="Calibri" w:cs="Calibri"/>
              </w:rPr>
            </w:pPr>
          </w:p>
        </w:tc>
        <w:tc>
          <w:tcPr>
            <w:tcW w:w="5151" w:type="dxa"/>
          </w:tcPr>
          <w:p w14:paraId="59AEDD46" w14:textId="77777777" w:rsidR="002C2128" w:rsidRDefault="002C2128" w:rsidP="00E44792">
            <w:pPr>
              <w:spacing w:line="200" w:lineRule="auto"/>
              <w:rPr>
                <w:rFonts w:ascii="Calibri" w:eastAsia="Calibri" w:hAnsi="Calibri" w:cs="Calibri"/>
              </w:rPr>
            </w:pPr>
          </w:p>
        </w:tc>
        <w:tc>
          <w:tcPr>
            <w:tcW w:w="1134" w:type="dxa"/>
          </w:tcPr>
          <w:p w14:paraId="246BAAC3" w14:textId="77777777" w:rsidR="002C2128" w:rsidRDefault="002C2128" w:rsidP="00E44792">
            <w:pPr>
              <w:spacing w:line="200" w:lineRule="auto"/>
              <w:rPr>
                <w:rFonts w:ascii="Calibri" w:eastAsia="Calibri" w:hAnsi="Calibri" w:cs="Calibri"/>
              </w:rPr>
            </w:pPr>
          </w:p>
        </w:tc>
        <w:tc>
          <w:tcPr>
            <w:tcW w:w="998" w:type="dxa"/>
          </w:tcPr>
          <w:p w14:paraId="5182B6A2" w14:textId="77777777" w:rsidR="002C2128" w:rsidRDefault="002C2128" w:rsidP="00E44792">
            <w:pPr>
              <w:spacing w:line="200" w:lineRule="auto"/>
              <w:rPr>
                <w:rFonts w:ascii="Calibri" w:eastAsia="Calibri" w:hAnsi="Calibri" w:cs="Calibri"/>
              </w:rPr>
            </w:pPr>
          </w:p>
        </w:tc>
      </w:tr>
    </w:tbl>
    <w:p w14:paraId="7FA150CF" w14:textId="77777777" w:rsidR="002C2128" w:rsidRDefault="002C2128">
      <w:pPr>
        <w:spacing w:line="200" w:lineRule="auto"/>
        <w:rPr>
          <w:rFonts w:ascii="Calibri" w:eastAsia="Calibri" w:hAnsi="Calibri" w:cs="Calibri"/>
        </w:rPr>
      </w:pPr>
    </w:p>
    <w:p w14:paraId="563999F0" w14:textId="77777777" w:rsidR="00C77902" w:rsidRDefault="00C77902">
      <w:pPr>
        <w:spacing w:line="200" w:lineRule="auto"/>
        <w:rPr>
          <w:rFonts w:ascii="Calibri" w:eastAsia="Calibri" w:hAnsi="Calibri" w:cs="Calibri"/>
        </w:rPr>
      </w:pPr>
    </w:p>
    <w:p w14:paraId="66B16491" w14:textId="41297C10" w:rsidR="008F1D7E" w:rsidRPr="00DF11E3" w:rsidRDefault="008F1D7E" w:rsidP="008F1D7E">
      <w:pPr>
        <w:spacing w:line="200" w:lineRule="auto"/>
        <w:rPr>
          <w:rFonts w:ascii="Calibri" w:eastAsia="Calibri" w:hAnsi="Calibri" w:cs="Calibri"/>
          <w:b/>
          <w:bCs/>
          <w:sz w:val="24"/>
          <w:szCs w:val="24"/>
        </w:rPr>
      </w:pPr>
      <w:r>
        <w:rPr>
          <w:rFonts w:ascii="Calibri" w:eastAsia="Calibri" w:hAnsi="Calibri" w:cs="Calibri"/>
          <w:b/>
          <w:bCs/>
          <w:sz w:val="24"/>
          <w:szCs w:val="24"/>
        </w:rPr>
        <w:t>What has motivated you to apply for this role?</w:t>
      </w:r>
    </w:p>
    <w:tbl>
      <w:tblPr>
        <w:tblStyle w:val="ab"/>
        <w:tblW w:w="9165"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5"/>
      </w:tblGrid>
      <w:tr w:rsidR="008F1D7E" w14:paraId="4E91162D" w14:textId="77777777" w:rsidTr="008F1D7E">
        <w:trPr>
          <w:trHeight w:val="2700"/>
        </w:trPr>
        <w:tc>
          <w:tcPr>
            <w:tcW w:w="9165" w:type="dxa"/>
          </w:tcPr>
          <w:p w14:paraId="63AA83FB" w14:textId="3DC2C3C9" w:rsidR="008F1D7E" w:rsidRDefault="008F1D7E" w:rsidP="008F1D7E">
            <w:pPr>
              <w:spacing w:line="200" w:lineRule="auto"/>
              <w:rPr>
                <w:rFonts w:ascii="Calibri" w:eastAsia="Calibri" w:hAnsi="Calibri" w:cs="Calibri"/>
              </w:rPr>
            </w:pPr>
          </w:p>
        </w:tc>
      </w:tr>
    </w:tbl>
    <w:p w14:paraId="144ECD7B" w14:textId="77777777" w:rsidR="00DF11E3" w:rsidRDefault="00DF11E3">
      <w:pPr>
        <w:spacing w:line="200" w:lineRule="auto"/>
        <w:rPr>
          <w:rFonts w:ascii="Calibri" w:eastAsia="Calibri" w:hAnsi="Calibri" w:cs="Calibri"/>
        </w:rPr>
      </w:pPr>
    </w:p>
    <w:p w14:paraId="1DD24BA1" w14:textId="77777777" w:rsidR="00C77902" w:rsidRDefault="00C77902" w:rsidP="008F1D7E">
      <w:pPr>
        <w:spacing w:line="200" w:lineRule="auto"/>
        <w:rPr>
          <w:rFonts w:ascii="Calibri" w:eastAsia="Calibri" w:hAnsi="Calibri" w:cs="Calibri"/>
          <w:b/>
          <w:bCs/>
          <w:sz w:val="24"/>
          <w:szCs w:val="24"/>
        </w:rPr>
      </w:pPr>
    </w:p>
    <w:p w14:paraId="0EED6494" w14:textId="77777777" w:rsidR="00C77902" w:rsidRDefault="00C77902" w:rsidP="008F1D7E">
      <w:pPr>
        <w:spacing w:line="200" w:lineRule="auto"/>
        <w:rPr>
          <w:rFonts w:ascii="Calibri" w:eastAsia="Calibri" w:hAnsi="Calibri" w:cs="Calibri"/>
          <w:b/>
          <w:bCs/>
          <w:sz w:val="24"/>
          <w:szCs w:val="24"/>
        </w:rPr>
      </w:pPr>
    </w:p>
    <w:p w14:paraId="3D030A50" w14:textId="77777777" w:rsidR="00C77902" w:rsidRDefault="00C77902" w:rsidP="008F1D7E">
      <w:pPr>
        <w:spacing w:line="200" w:lineRule="auto"/>
        <w:rPr>
          <w:rFonts w:ascii="Calibri" w:eastAsia="Calibri" w:hAnsi="Calibri" w:cs="Calibri"/>
          <w:b/>
          <w:bCs/>
          <w:sz w:val="24"/>
          <w:szCs w:val="24"/>
        </w:rPr>
      </w:pPr>
    </w:p>
    <w:p w14:paraId="407E736A" w14:textId="77777777" w:rsidR="00C77902" w:rsidRDefault="00C77902" w:rsidP="008F1D7E">
      <w:pPr>
        <w:spacing w:line="200" w:lineRule="auto"/>
        <w:rPr>
          <w:rFonts w:ascii="Calibri" w:eastAsia="Calibri" w:hAnsi="Calibri" w:cs="Calibri"/>
          <w:b/>
          <w:bCs/>
          <w:sz w:val="24"/>
          <w:szCs w:val="24"/>
        </w:rPr>
      </w:pPr>
    </w:p>
    <w:p w14:paraId="04F4EFBF" w14:textId="77777777" w:rsidR="00C77902" w:rsidRDefault="00C77902" w:rsidP="008F1D7E">
      <w:pPr>
        <w:spacing w:line="200" w:lineRule="auto"/>
        <w:rPr>
          <w:rFonts w:ascii="Calibri" w:eastAsia="Calibri" w:hAnsi="Calibri" w:cs="Calibri"/>
          <w:b/>
          <w:bCs/>
          <w:sz w:val="24"/>
          <w:szCs w:val="24"/>
        </w:rPr>
      </w:pPr>
    </w:p>
    <w:p w14:paraId="26EB4C44" w14:textId="77777777" w:rsidR="00C77902" w:rsidRDefault="00C77902" w:rsidP="008F1D7E">
      <w:pPr>
        <w:spacing w:line="200" w:lineRule="auto"/>
        <w:rPr>
          <w:rFonts w:ascii="Calibri" w:eastAsia="Calibri" w:hAnsi="Calibri" w:cs="Calibri"/>
          <w:b/>
          <w:bCs/>
          <w:sz w:val="24"/>
          <w:szCs w:val="24"/>
        </w:rPr>
      </w:pPr>
    </w:p>
    <w:p w14:paraId="56B1C15C" w14:textId="77777777" w:rsidR="00C77902" w:rsidRDefault="00C77902" w:rsidP="008F1D7E">
      <w:pPr>
        <w:spacing w:line="200" w:lineRule="auto"/>
        <w:rPr>
          <w:rFonts w:ascii="Calibri" w:eastAsia="Calibri" w:hAnsi="Calibri" w:cs="Calibri"/>
          <w:b/>
          <w:bCs/>
          <w:sz w:val="24"/>
          <w:szCs w:val="24"/>
        </w:rPr>
      </w:pPr>
    </w:p>
    <w:p w14:paraId="33B31FA2" w14:textId="77777777" w:rsidR="00C77902" w:rsidRDefault="00C77902" w:rsidP="008F1D7E">
      <w:pPr>
        <w:spacing w:line="200" w:lineRule="auto"/>
        <w:rPr>
          <w:rFonts w:ascii="Calibri" w:eastAsia="Calibri" w:hAnsi="Calibri" w:cs="Calibri"/>
          <w:b/>
          <w:bCs/>
          <w:sz w:val="24"/>
          <w:szCs w:val="24"/>
        </w:rPr>
      </w:pPr>
    </w:p>
    <w:p w14:paraId="70EA4EF8" w14:textId="77777777" w:rsidR="00C77902" w:rsidRDefault="00C77902" w:rsidP="008F1D7E">
      <w:pPr>
        <w:spacing w:line="200" w:lineRule="auto"/>
        <w:rPr>
          <w:rFonts w:ascii="Calibri" w:eastAsia="Calibri" w:hAnsi="Calibri" w:cs="Calibri"/>
          <w:b/>
          <w:bCs/>
          <w:sz w:val="24"/>
          <w:szCs w:val="24"/>
        </w:rPr>
      </w:pPr>
    </w:p>
    <w:p w14:paraId="440F35E0" w14:textId="77777777" w:rsidR="00C77902" w:rsidRDefault="00C77902" w:rsidP="008F1D7E">
      <w:pPr>
        <w:spacing w:line="200" w:lineRule="auto"/>
        <w:rPr>
          <w:rFonts w:ascii="Calibri" w:eastAsia="Calibri" w:hAnsi="Calibri" w:cs="Calibri"/>
          <w:b/>
          <w:bCs/>
          <w:sz w:val="24"/>
          <w:szCs w:val="24"/>
        </w:rPr>
      </w:pPr>
    </w:p>
    <w:p w14:paraId="7467CAAE" w14:textId="67E47FFF" w:rsidR="008F1D7E" w:rsidRDefault="008F1D7E" w:rsidP="008F1D7E">
      <w:pPr>
        <w:spacing w:line="200" w:lineRule="auto"/>
        <w:rPr>
          <w:rFonts w:ascii="Calibri" w:eastAsia="Calibri" w:hAnsi="Calibri" w:cs="Calibri"/>
          <w:b/>
          <w:bCs/>
          <w:sz w:val="24"/>
          <w:szCs w:val="24"/>
        </w:rPr>
      </w:pPr>
      <w:r>
        <w:rPr>
          <w:rFonts w:ascii="Calibri" w:eastAsia="Calibri" w:hAnsi="Calibri" w:cs="Calibri"/>
          <w:b/>
          <w:bCs/>
          <w:sz w:val="24"/>
          <w:szCs w:val="24"/>
        </w:rPr>
        <w:lastRenderedPageBreak/>
        <w:t>Background information in support of your application</w:t>
      </w:r>
    </w:p>
    <w:p w14:paraId="18DD8EEA" w14:textId="16929CDB" w:rsidR="008F1D7E" w:rsidRDefault="008F1D7E" w:rsidP="008F1D7E">
      <w:pPr>
        <w:spacing w:line="200" w:lineRule="auto"/>
        <w:rPr>
          <w:rFonts w:ascii="Calibri" w:eastAsia="Calibri" w:hAnsi="Calibri" w:cs="Calibri"/>
          <w:sz w:val="22"/>
          <w:szCs w:val="22"/>
        </w:rPr>
      </w:pPr>
      <w:r w:rsidRPr="00F76B65">
        <w:rPr>
          <w:rFonts w:ascii="Calibri" w:eastAsia="Calibri" w:hAnsi="Calibri" w:cs="Calibri"/>
          <w:sz w:val="22"/>
          <w:szCs w:val="22"/>
        </w:rPr>
        <w:t>You should explain your reasons for applying for this post with Fairview International School and outline the key professional and personal attributes, skills and experience you have which are relevant to this post, this may include aspects of your non-</w:t>
      </w:r>
      <w:r w:rsidR="00C77902">
        <w:rPr>
          <w:rFonts w:ascii="Calibri" w:eastAsia="Calibri" w:hAnsi="Calibri" w:cs="Calibri"/>
          <w:sz w:val="22"/>
          <w:szCs w:val="22"/>
        </w:rPr>
        <w:t>p</w:t>
      </w:r>
      <w:r w:rsidRPr="00F76B65">
        <w:rPr>
          <w:rFonts w:ascii="Calibri" w:eastAsia="Calibri" w:hAnsi="Calibri" w:cs="Calibri"/>
          <w:sz w:val="22"/>
          <w:szCs w:val="22"/>
        </w:rPr>
        <w:t>aid work experience or voluntary activities</w:t>
      </w:r>
      <w:r w:rsidR="00F76B65" w:rsidRPr="00F76B65">
        <w:rPr>
          <w:rFonts w:ascii="Calibri" w:eastAsia="Calibri" w:hAnsi="Calibri" w:cs="Calibri"/>
          <w:sz w:val="22"/>
          <w:szCs w:val="22"/>
        </w:rPr>
        <w:t>.</w:t>
      </w:r>
    </w:p>
    <w:p w14:paraId="19C89379" w14:textId="77777777" w:rsidR="00C77902" w:rsidRPr="00F76B65" w:rsidRDefault="00C77902" w:rsidP="008F1D7E">
      <w:pPr>
        <w:spacing w:line="200" w:lineRule="auto"/>
        <w:rPr>
          <w:rFonts w:ascii="Calibri" w:eastAsia="Calibri" w:hAnsi="Calibri" w:cs="Calibri"/>
          <w:sz w:val="22"/>
          <w:szCs w:val="22"/>
        </w:rPr>
      </w:pPr>
    </w:p>
    <w:tbl>
      <w:tblPr>
        <w:tblStyle w:val="ab"/>
        <w:tblW w:w="917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3"/>
      </w:tblGrid>
      <w:tr w:rsidR="008F1D7E" w14:paraId="01868C43" w14:textId="77777777" w:rsidTr="008F1D7E">
        <w:trPr>
          <w:trHeight w:val="3269"/>
        </w:trPr>
        <w:tc>
          <w:tcPr>
            <w:tcW w:w="9173" w:type="dxa"/>
          </w:tcPr>
          <w:p w14:paraId="4CD77A95" w14:textId="77777777" w:rsidR="008F1D7E" w:rsidRDefault="008F1D7E" w:rsidP="00E44792">
            <w:pPr>
              <w:spacing w:line="200" w:lineRule="auto"/>
              <w:rPr>
                <w:rFonts w:ascii="Calibri" w:eastAsia="Calibri" w:hAnsi="Calibri" w:cs="Calibri"/>
              </w:rPr>
            </w:pPr>
          </w:p>
        </w:tc>
      </w:tr>
    </w:tbl>
    <w:p w14:paraId="21BF898F" w14:textId="77777777" w:rsidR="008F1D7E" w:rsidRDefault="008F1D7E" w:rsidP="008F1D7E">
      <w:pPr>
        <w:spacing w:line="200" w:lineRule="auto"/>
        <w:rPr>
          <w:rFonts w:ascii="Calibri" w:eastAsia="Calibri" w:hAnsi="Calibri" w:cs="Calibri"/>
        </w:rPr>
      </w:pPr>
    </w:p>
    <w:p w14:paraId="56D4AB19" w14:textId="77777777" w:rsidR="008F1D7E" w:rsidRDefault="008F1D7E">
      <w:pPr>
        <w:spacing w:line="200" w:lineRule="auto"/>
        <w:rPr>
          <w:rFonts w:ascii="Calibri" w:eastAsia="Calibri" w:hAnsi="Calibri" w:cs="Calibri"/>
        </w:rPr>
      </w:pPr>
    </w:p>
    <w:p w14:paraId="593CFD95" w14:textId="13D935EB" w:rsidR="00F76B65" w:rsidRDefault="00F76B65">
      <w:pPr>
        <w:spacing w:line="200" w:lineRule="auto"/>
        <w:rPr>
          <w:rFonts w:ascii="Calibri" w:eastAsia="Calibri" w:hAnsi="Calibri" w:cs="Calibri"/>
          <w:b/>
          <w:bCs/>
          <w:sz w:val="24"/>
          <w:szCs w:val="24"/>
        </w:rPr>
      </w:pPr>
      <w:r>
        <w:rPr>
          <w:rFonts w:ascii="Calibri" w:eastAsia="Calibri" w:hAnsi="Calibri" w:cs="Calibri"/>
          <w:b/>
          <w:bCs/>
          <w:sz w:val="24"/>
          <w:szCs w:val="24"/>
        </w:rPr>
        <w:t>References</w:t>
      </w:r>
    </w:p>
    <w:p w14:paraId="0266A014" w14:textId="405D2BC5" w:rsidR="00F76B65" w:rsidRPr="00F76B65" w:rsidRDefault="00F76B65">
      <w:pPr>
        <w:spacing w:line="200" w:lineRule="auto"/>
        <w:rPr>
          <w:rFonts w:ascii="Calibri" w:eastAsia="Calibri" w:hAnsi="Calibri" w:cs="Calibri"/>
          <w:sz w:val="24"/>
          <w:szCs w:val="24"/>
        </w:rPr>
      </w:pPr>
      <w:r w:rsidRPr="00F76B65">
        <w:rPr>
          <w:rFonts w:ascii="Calibri" w:eastAsia="Calibri" w:hAnsi="Calibri" w:cs="Calibri"/>
          <w:sz w:val="24"/>
          <w:szCs w:val="24"/>
        </w:rPr>
        <w:t>Please provide the names and addresses of two people who may be contacted for a reference, one of whom should be relevant to your most recent education.</w:t>
      </w:r>
    </w:p>
    <w:tbl>
      <w:tblPr>
        <w:tblStyle w:val="ac"/>
        <w:tblW w:w="9176"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
        <w:gridCol w:w="3827"/>
        <w:gridCol w:w="3964"/>
      </w:tblGrid>
      <w:tr w:rsidR="008F1D7E" w14:paraId="3C1B4031" w14:textId="4A1FA44C" w:rsidTr="008F1D7E">
        <w:trPr>
          <w:trHeight w:val="754"/>
        </w:trPr>
        <w:tc>
          <w:tcPr>
            <w:tcW w:w="1385" w:type="dxa"/>
            <w:shd w:val="clear" w:color="auto" w:fill="0F243E"/>
            <w:vAlign w:val="bottom"/>
          </w:tcPr>
          <w:p w14:paraId="3DE54BF8" w14:textId="6F1F7B2B" w:rsidR="008F1D7E" w:rsidRDefault="008F1D7E">
            <w:pPr>
              <w:spacing w:before="17"/>
              <w:rPr>
                <w:rFonts w:ascii="Calibri" w:eastAsia="Calibri" w:hAnsi="Calibri" w:cs="Calibri"/>
                <w:color w:val="FFFFFF"/>
                <w:sz w:val="21"/>
                <w:szCs w:val="21"/>
              </w:rPr>
            </w:pPr>
            <w:r>
              <w:rPr>
                <w:rFonts w:ascii="Calibri" w:eastAsia="Calibri" w:hAnsi="Calibri" w:cs="Calibri"/>
                <w:b/>
                <w:color w:val="FFFFFF"/>
                <w:sz w:val="21"/>
                <w:szCs w:val="21"/>
              </w:rPr>
              <w:t>References</w:t>
            </w:r>
          </w:p>
        </w:tc>
        <w:tc>
          <w:tcPr>
            <w:tcW w:w="3827" w:type="dxa"/>
            <w:shd w:val="clear" w:color="auto" w:fill="0F243E"/>
            <w:vAlign w:val="bottom"/>
          </w:tcPr>
          <w:p w14:paraId="20A02E41" w14:textId="33D80905" w:rsidR="008F1D7E" w:rsidRPr="008F1D7E" w:rsidRDefault="008F1D7E" w:rsidP="008F1D7E">
            <w:pPr>
              <w:spacing w:line="200" w:lineRule="auto"/>
              <w:jc w:val="center"/>
              <w:rPr>
                <w:rFonts w:ascii="Calibri" w:eastAsia="Calibri" w:hAnsi="Calibri" w:cs="Calibri"/>
                <w:b/>
                <w:bCs/>
                <w:color w:val="FFFFFF"/>
                <w:sz w:val="22"/>
                <w:szCs w:val="22"/>
              </w:rPr>
            </w:pPr>
            <w:r w:rsidRPr="008F1D7E">
              <w:rPr>
                <w:rFonts w:ascii="Calibri" w:eastAsia="Calibri" w:hAnsi="Calibri" w:cs="Calibri"/>
                <w:b/>
                <w:bCs/>
                <w:color w:val="FFFFFF"/>
                <w:sz w:val="22"/>
                <w:szCs w:val="22"/>
              </w:rPr>
              <w:t>1</w:t>
            </w:r>
          </w:p>
        </w:tc>
        <w:tc>
          <w:tcPr>
            <w:tcW w:w="3964" w:type="dxa"/>
            <w:shd w:val="clear" w:color="auto" w:fill="0F243E"/>
            <w:vAlign w:val="bottom"/>
          </w:tcPr>
          <w:p w14:paraId="3AEECDC7" w14:textId="01DED598" w:rsidR="008F1D7E" w:rsidRPr="008F1D7E" w:rsidRDefault="008F1D7E" w:rsidP="008F1D7E">
            <w:pPr>
              <w:spacing w:line="200" w:lineRule="auto"/>
              <w:jc w:val="center"/>
              <w:rPr>
                <w:rFonts w:ascii="Calibri" w:eastAsia="Calibri" w:hAnsi="Calibri" w:cs="Calibri"/>
                <w:b/>
                <w:bCs/>
                <w:color w:val="FFFFFF"/>
                <w:sz w:val="22"/>
                <w:szCs w:val="22"/>
              </w:rPr>
            </w:pPr>
            <w:r w:rsidRPr="008F1D7E">
              <w:rPr>
                <w:rFonts w:ascii="Calibri" w:eastAsia="Calibri" w:hAnsi="Calibri" w:cs="Calibri"/>
                <w:b/>
                <w:bCs/>
                <w:color w:val="FFFFFF"/>
                <w:sz w:val="22"/>
                <w:szCs w:val="22"/>
              </w:rPr>
              <w:t>2</w:t>
            </w:r>
          </w:p>
        </w:tc>
      </w:tr>
      <w:tr w:rsidR="008F1D7E" w14:paraId="5610EAFA" w14:textId="765920C8" w:rsidTr="008F1D7E">
        <w:trPr>
          <w:trHeight w:val="350"/>
        </w:trPr>
        <w:tc>
          <w:tcPr>
            <w:tcW w:w="1385" w:type="dxa"/>
            <w:vAlign w:val="center"/>
          </w:tcPr>
          <w:p w14:paraId="7C7A63B3" w14:textId="77777777" w:rsidR="008F1D7E" w:rsidRDefault="008F1D7E">
            <w:pPr>
              <w:spacing w:line="200" w:lineRule="auto"/>
              <w:rPr>
                <w:rFonts w:ascii="Calibri" w:eastAsia="Calibri" w:hAnsi="Calibri" w:cs="Calibri"/>
                <w:b/>
              </w:rPr>
            </w:pPr>
            <w:r>
              <w:rPr>
                <w:rFonts w:ascii="Calibri" w:eastAsia="Calibri" w:hAnsi="Calibri" w:cs="Calibri"/>
                <w:b/>
              </w:rPr>
              <w:t>Name</w:t>
            </w:r>
          </w:p>
        </w:tc>
        <w:tc>
          <w:tcPr>
            <w:tcW w:w="3827" w:type="dxa"/>
            <w:vAlign w:val="center"/>
          </w:tcPr>
          <w:p w14:paraId="7E4FCA4D" w14:textId="77777777" w:rsidR="008F1D7E" w:rsidRDefault="008F1D7E">
            <w:pPr>
              <w:spacing w:line="200" w:lineRule="auto"/>
              <w:rPr>
                <w:rFonts w:ascii="Calibri" w:eastAsia="Calibri" w:hAnsi="Calibri" w:cs="Calibri"/>
              </w:rPr>
            </w:pPr>
          </w:p>
        </w:tc>
        <w:tc>
          <w:tcPr>
            <w:tcW w:w="3964" w:type="dxa"/>
          </w:tcPr>
          <w:p w14:paraId="544BA286" w14:textId="77777777" w:rsidR="008F1D7E" w:rsidRDefault="008F1D7E">
            <w:pPr>
              <w:spacing w:line="200" w:lineRule="auto"/>
              <w:rPr>
                <w:rFonts w:ascii="Calibri" w:eastAsia="Calibri" w:hAnsi="Calibri" w:cs="Calibri"/>
              </w:rPr>
            </w:pPr>
          </w:p>
        </w:tc>
      </w:tr>
      <w:tr w:rsidR="008F1D7E" w14:paraId="3B9D6720" w14:textId="74A6D0E8" w:rsidTr="008F1D7E">
        <w:trPr>
          <w:trHeight w:val="350"/>
        </w:trPr>
        <w:tc>
          <w:tcPr>
            <w:tcW w:w="1385" w:type="dxa"/>
            <w:vAlign w:val="center"/>
          </w:tcPr>
          <w:p w14:paraId="62134E29" w14:textId="0A5B96AE" w:rsidR="008F1D7E" w:rsidRDefault="008F1D7E">
            <w:pPr>
              <w:spacing w:line="200" w:lineRule="auto"/>
              <w:rPr>
                <w:rFonts w:ascii="Calibri" w:eastAsia="Calibri" w:hAnsi="Calibri" w:cs="Calibri"/>
                <w:b/>
              </w:rPr>
            </w:pPr>
            <w:r>
              <w:rPr>
                <w:rFonts w:ascii="Calibri" w:eastAsia="Calibri" w:hAnsi="Calibri" w:cs="Calibri"/>
                <w:b/>
              </w:rPr>
              <w:t>Position</w:t>
            </w:r>
          </w:p>
        </w:tc>
        <w:tc>
          <w:tcPr>
            <w:tcW w:w="3827" w:type="dxa"/>
            <w:vAlign w:val="center"/>
          </w:tcPr>
          <w:p w14:paraId="19AA76D4" w14:textId="77777777" w:rsidR="008F1D7E" w:rsidRDefault="008F1D7E">
            <w:pPr>
              <w:spacing w:line="200" w:lineRule="auto"/>
              <w:rPr>
                <w:rFonts w:ascii="Calibri" w:eastAsia="Calibri" w:hAnsi="Calibri" w:cs="Calibri"/>
              </w:rPr>
            </w:pPr>
          </w:p>
        </w:tc>
        <w:tc>
          <w:tcPr>
            <w:tcW w:w="3964" w:type="dxa"/>
          </w:tcPr>
          <w:p w14:paraId="3EA95981" w14:textId="77777777" w:rsidR="008F1D7E" w:rsidRDefault="008F1D7E">
            <w:pPr>
              <w:spacing w:line="200" w:lineRule="auto"/>
              <w:rPr>
                <w:rFonts w:ascii="Calibri" w:eastAsia="Calibri" w:hAnsi="Calibri" w:cs="Calibri"/>
              </w:rPr>
            </w:pPr>
          </w:p>
        </w:tc>
      </w:tr>
      <w:tr w:rsidR="008F1D7E" w14:paraId="79D9E912" w14:textId="01DB8235" w:rsidTr="008F1D7E">
        <w:trPr>
          <w:trHeight w:val="350"/>
        </w:trPr>
        <w:tc>
          <w:tcPr>
            <w:tcW w:w="1385" w:type="dxa"/>
            <w:vAlign w:val="center"/>
          </w:tcPr>
          <w:p w14:paraId="208A14BD" w14:textId="55C69393" w:rsidR="008F1D7E" w:rsidRDefault="008F1D7E">
            <w:pPr>
              <w:spacing w:line="200" w:lineRule="auto"/>
              <w:rPr>
                <w:rFonts w:ascii="Calibri" w:eastAsia="Calibri" w:hAnsi="Calibri" w:cs="Calibri"/>
                <w:b/>
              </w:rPr>
            </w:pPr>
            <w:r>
              <w:rPr>
                <w:rFonts w:ascii="Calibri" w:eastAsia="Calibri" w:hAnsi="Calibri" w:cs="Calibri"/>
                <w:b/>
              </w:rPr>
              <w:t>Organisation</w:t>
            </w:r>
          </w:p>
        </w:tc>
        <w:tc>
          <w:tcPr>
            <w:tcW w:w="3827" w:type="dxa"/>
            <w:vAlign w:val="center"/>
          </w:tcPr>
          <w:p w14:paraId="6C4A4F87" w14:textId="77777777" w:rsidR="008F1D7E" w:rsidRDefault="008F1D7E">
            <w:pPr>
              <w:spacing w:line="200" w:lineRule="auto"/>
              <w:rPr>
                <w:rFonts w:ascii="Calibri" w:eastAsia="Calibri" w:hAnsi="Calibri" w:cs="Calibri"/>
              </w:rPr>
            </w:pPr>
          </w:p>
        </w:tc>
        <w:tc>
          <w:tcPr>
            <w:tcW w:w="3964" w:type="dxa"/>
          </w:tcPr>
          <w:p w14:paraId="5D1EE4A6" w14:textId="77777777" w:rsidR="008F1D7E" w:rsidRDefault="008F1D7E">
            <w:pPr>
              <w:spacing w:line="200" w:lineRule="auto"/>
              <w:rPr>
                <w:rFonts w:ascii="Calibri" w:eastAsia="Calibri" w:hAnsi="Calibri" w:cs="Calibri"/>
              </w:rPr>
            </w:pPr>
          </w:p>
        </w:tc>
      </w:tr>
      <w:tr w:rsidR="008F1D7E" w14:paraId="447B307E" w14:textId="05369365" w:rsidTr="00F76B65">
        <w:trPr>
          <w:trHeight w:val="350"/>
        </w:trPr>
        <w:tc>
          <w:tcPr>
            <w:tcW w:w="1385" w:type="dxa"/>
          </w:tcPr>
          <w:p w14:paraId="37CF61A2" w14:textId="77777777" w:rsidR="008F1D7E" w:rsidRDefault="008F1D7E" w:rsidP="00F76B65">
            <w:pPr>
              <w:spacing w:line="200" w:lineRule="auto"/>
              <w:rPr>
                <w:rFonts w:ascii="Calibri" w:eastAsia="Calibri" w:hAnsi="Calibri" w:cs="Calibri"/>
                <w:b/>
              </w:rPr>
            </w:pPr>
            <w:r>
              <w:rPr>
                <w:rFonts w:ascii="Calibri" w:eastAsia="Calibri" w:hAnsi="Calibri" w:cs="Calibri"/>
                <w:b/>
              </w:rPr>
              <w:t>Address</w:t>
            </w:r>
          </w:p>
        </w:tc>
        <w:tc>
          <w:tcPr>
            <w:tcW w:w="3827" w:type="dxa"/>
          </w:tcPr>
          <w:p w14:paraId="06747DCE" w14:textId="77777777" w:rsidR="008F1D7E" w:rsidRDefault="008F1D7E" w:rsidP="008F1D7E">
            <w:pPr>
              <w:spacing w:line="200" w:lineRule="auto"/>
              <w:rPr>
                <w:rFonts w:ascii="Calibri" w:eastAsia="Calibri" w:hAnsi="Calibri" w:cs="Calibri"/>
              </w:rPr>
            </w:pPr>
          </w:p>
          <w:p w14:paraId="457AA7B1" w14:textId="77777777" w:rsidR="008F1D7E" w:rsidRDefault="008F1D7E" w:rsidP="008F1D7E">
            <w:pPr>
              <w:spacing w:line="200" w:lineRule="auto"/>
              <w:rPr>
                <w:rFonts w:ascii="Calibri" w:eastAsia="Calibri" w:hAnsi="Calibri" w:cs="Calibri"/>
              </w:rPr>
            </w:pPr>
          </w:p>
          <w:p w14:paraId="05B6848E" w14:textId="77777777" w:rsidR="008F1D7E" w:rsidRDefault="008F1D7E" w:rsidP="008F1D7E">
            <w:pPr>
              <w:spacing w:line="200" w:lineRule="auto"/>
              <w:rPr>
                <w:rFonts w:ascii="Calibri" w:eastAsia="Calibri" w:hAnsi="Calibri" w:cs="Calibri"/>
              </w:rPr>
            </w:pPr>
          </w:p>
          <w:p w14:paraId="37B33E46" w14:textId="77777777" w:rsidR="008F1D7E" w:rsidRDefault="008F1D7E" w:rsidP="008F1D7E">
            <w:pPr>
              <w:spacing w:line="200" w:lineRule="auto"/>
              <w:rPr>
                <w:rFonts w:ascii="Calibri" w:eastAsia="Calibri" w:hAnsi="Calibri" w:cs="Calibri"/>
              </w:rPr>
            </w:pPr>
          </w:p>
          <w:p w14:paraId="38AD77E4" w14:textId="77777777" w:rsidR="008F1D7E" w:rsidRDefault="008F1D7E" w:rsidP="008F1D7E">
            <w:pPr>
              <w:spacing w:line="200" w:lineRule="auto"/>
              <w:rPr>
                <w:rFonts w:ascii="Calibri" w:eastAsia="Calibri" w:hAnsi="Calibri" w:cs="Calibri"/>
              </w:rPr>
            </w:pPr>
          </w:p>
          <w:p w14:paraId="29E154B3" w14:textId="2CCA8269" w:rsidR="008F1D7E" w:rsidRDefault="008F1D7E" w:rsidP="008F1D7E">
            <w:pPr>
              <w:spacing w:line="200" w:lineRule="auto"/>
              <w:rPr>
                <w:rFonts w:ascii="Calibri" w:eastAsia="Calibri" w:hAnsi="Calibri" w:cs="Calibri"/>
              </w:rPr>
            </w:pPr>
          </w:p>
        </w:tc>
        <w:tc>
          <w:tcPr>
            <w:tcW w:w="3964" w:type="dxa"/>
          </w:tcPr>
          <w:p w14:paraId="19C14111" w14:textId="77777777" w:rsidR="008F1D7E" w:rsidRDefault="008F1D7E" w:rsidP="008F1D7E">
            <w:pPr>
              <w:spacing w:line="200" w:lineRule="auto"/>
              <w:rPr>
                <w:rFonts w:ascii="Calibri" w:eastAsia="Calibri" w:hAnsi="Calibri" w:cs="Calibri"/>
              </w:rPr>
            </w:pPr>
          </w:p>
        </w:tc>
      </w:tr>
      <w:tr w:rsidR="008F1D7E" w14:paraId="19F6C55B" w14:textId="77777777" w:rsidTr="008F1D7E">
        <w:trPr>
          <w:trHeight w:val="350"/>
        </w:trPr>
        <w:tc>
          <w:tcPr>
            <w:tcW w:w="1385" w:type="dxa"/>
            <w:vAlign w:val="center"/>
          </w:tcPr>
          <w:p w14:paraId="4A50706D" w14:textId="3BF5CD51" w:rsidR="008F1D7E" w:rsidRDefault="008F1D7E">
            <w:pPr>
              <w:spacing w:line="200" w:lineRule="auto"/>
              <w:rPr>
                <w:rFonts w:ascii="Calibri" w:eastAsia="Calibri" w:hAnsi="Calibri" w:cs="Calibri"/>
                <w:b/>
              </w:rPr>
            </w:pPr>
            <w:r>
              <w:rPr>
                <w:rFonts w:ascii="Calibri" w:eastAsia="Calibri" w:hAnsi="Calibri" w:cs="Calibri"/>
                <w:b/>
              </w:rPr>
              <w:t>Post Code</w:t>
            </w:r>
          </w:p>
        </w:tc>
        <w:tc>
          <w:tcPr>
            <w:tcW w:w="3827" w:type="dxa"/>
          </w:tcPr>
          <w:p w14:paraId="0AF5F193" w14:textId="77777777" w:rsidR="008F1D7E" w:rsidRDefault="008F1D7E" w:rsidP="008F1D7E">
            <w:pPr>
              <w:spacing w:line="200" w:lineRule="auto"/>
              <w:rPr>
                <w:rFonts w:ascii="Calibri" w:eastAsia="Calibri" w:hAnsi="Calibri" w:cs="Calibri"/>
              </w:rPr>
            </w:pPr>
          </w:p>
        </w:tc>
        <w:tc>
          <w:tcPr>
            <w:tcW w:w="3964" w:type="dxa"/>
          </w:tcPr>
          <w:p w14:paraId="18413E11" w14:textId="77777777" w:rsidR="008F1D7E" w:rsidRDefault="008F1D7E" w:rsidP="008F1D7E">
            <w:pPr>
              <w:spacing w:line="200" w:lineRule="auto"/>
              <w:rPr>
                <w:rFonts w:ascii="Calibri" w:eastAsia="Calibri" w:hAnsi="Calibri" w:cs="Calibri"/>
              </w:rPr>
            </w:pPr>
          </w:p>
        </w:tc>
      </w:tr>
      <w:tr w:rsidR="008F1D7E" w14:paraId="5DDCADB2" w14:textId="77777777" w:rsidTr="008F1D7E">
        <w:trPr>
          <w:trHeight w:val="350"/>
        </w:trPr>
        <w:tc>
          <w:tcPr>
            <w:tcW w:w="1385" w:type="dxa"/>
            <w:vAlign w:val="center"/>
          </w:tcPr>
          <w:p w14:paraId="01C01DFE" w14:textId="050F1F08" w:rsidR="008F1D7E" w:rsidRDefault="008F1D7E">
            <w:pPr>
              <w:spacing w:line="200" w:lineRule="auto"/>
              <w:rPr>
                <w:rFonts w:ascii="Calibri" w:eastAsia="Calibri" w:hAnsi="Calibri" w:cs="Calibri"/>
                <w:b/>
              </w:rPr>
            </w:pPr>
            <w:r>
              <w:rPr>
                <w:rFonts w:ascii="Calibri" w:eastAsia="Calibri" w:hAnsi="Calibri" w:cs="Calibri"/>
                <w:b/>
              </w:rPr>
              <w:t>Telephone</w:t>
            </w:r>
          </w:p>
        </w:tc>
        <w:tc>
          <w:tcPr>
            <w:tcW w:w="3827" w:type="dxa"/>
          </w:tcPr>
          <w:p w14:paraId="424B4CE7" w14:textId="77777777" w:rsidR="008F1D7E" w:rsidRDefault="008F1D7E" w:rsidP="008F1D7E">
            <w:pPr>
              <w:spacing w:line="200" w:lineRule="auto"/>
              <w:rPr>
                <w:rFonts w:ascii="Calibri" w:eastAsia="Calibri" w:hAnsi="Calibri" w:cs="Calibri"/>
              </w:rPr>
            </w:pPr>
          </w:p>
        </w:tc>
        <w:tc>
          <w:tcPr>
            <w:tcW w:w="3964" w:type="dxa"/>
          </w:tcPr>
          <w:p w14:paraId="5DD20A29" w14:textId="77777777" w:rsidR="008F1D7E" w:rsidRDefault="008F1D7E" w:rsidP="008F1D7E">
            <w:pPr>
              <w:spacing w:line="200" w:lineRule="auto"/>
              <w:rPr>
                <w:rFonts w:ascii="Calibri" w:eastAsia="Calibri" w:hAnsi="Calibri" w:cs="Calibri"/>
              </w:rPr>
            </w:pPr>
          </w:p>
        </w:tc>
      </w:tr>
      <w:tr w:rsidR="008F1D7E" w14:paraId="56C377E9" w14:textId="77777777" w:rsidTr="008F1D7E">
        <w:trPr>
          <w:trHeight w:val="350"/>
        </w:trPr>
        <w:tc>
          <w:tcPr>
            <w:tcW w:w="1385" w:type="dxa"/>
            <w:vAlign w:val="center"/>
          </w:tcPr>
          <w:p w14:paraId="37DCF135" w14:textId="322EAFFC" w:rsidR="008F1D7E" w:rsidRDefault="008F1D7E">
            <w:pPr>
              <w:spacing w:line="200" w:lineRule="auto"/>
              <w:rPr>
                <w:rFonts w:ascii="Calibri" w:eastAsia="Calibri" w:hAnsi="Calibri" w:cs="Calibri"/>
                <w:b/>
              </w:rPr>
            </w:pPr>
            <w:r>
              <w:rPr>
                <w:rFonts w:ascii="Calibri" w:eastAsia="Calibri" w:hAnsi="Calibri" w:cs="Calibri"/>
                <w:b/>
              </w:rPr>
              <w:t>Email</w:t>
            </w:r>
          </w:p>
        </w:tc>
        <w:tc>
          <w:tcPr>
            <w:tcW w:w="3827" w:type="dxa"/>
          </w:tcPr>
          <w:p w14:paraId="321E48E2" w14:textId="77777777" w:rsidR="008F1D7E" w:rsidRDefault="008F1D7E" w:rsidP="008F1D7E">
            <w:pPr>
              <w:spacing w:line="200" w:lineRule="auto"/>
              <w:rPr>
                <w:rFonts w:ascii="Calibri" w:eastAsia="Calibri" w:hAnsi="Calibri" w:cs="Calibri"/>
              </w:rPr>
            </w:pPr>
          </w:p>
        </w:tc>
        <w:tc>
          <w:tcPr>
            <w:tcW w:w="3964" w:type="dxa"/>
          </w:tcPr>
          <w:p w14:paraId="4EDEDCA5" w14:textId="77777777" w:rsidR="008F1D7E" w:rsidRDefault="008F1D7E" w:rsidP="008F1D7E">
            <w:pPr>
              <w:spacing w:line="200" w:lineRule="auto"/>
              <w:rPr>
                <w:rFonts w:ascii="Calibri" w:eastAsia="Calibri" w:hAnsi="Calibri" w:cs="Calibri"/>
              </w:rPr>
            </w:pPr>
          </w:p>
        </w:tc>
      </w:tr>
    </w:tbl>
    <w:p w14:paraId="450026F8" w14:textId="77777777" w:rsidR="00E5103B" w:rsidRDefault="00E5103B">
      <w:pPr>
        <w:pBdr>
          <w:top w:val="nil"/>
          <w:left w:val="nil"/>
          <w:bottom w:val="nil"/>
          <w:right w:val="nil"/>
          <w:between w:val="nil"/>
        </w:pBdr>
        <w:tabs>
          <w:tab w:val="center" w:pos="4513"/>
          <w:tab w:val="right" w:pos="9026"/>
        </w:tabs>
        <w:rPr>
          <w:rFonts w:ascii="Calibri" w:eastAsia="Calibri" w:hAnsi="Calibri" w:cs="Calibri"/>
          <w:color w:val="000000"/>
          <w:sz w:val="16"/>
          <w:szCs w:val="16"/>
        </w:rPr>
      </w:pPr>
    </w:p>
    <w:p w14:paraId="05952256" w14:textId="77777777" w:rsidR="000D2F95" w:rsidRDefault="000D2F95" w:rsidP="00F76B65">
      <w:pPr>
        <w:spacing w:line="200" w:lineRule="auto"/>
        <w:rPr>
          <w:rFonts w:ascii="Calibri" w:eastAsia="Calibri" w:hAnsi="Calibri" w:cs="Calibri"/>
          <w:b/>
          <w:bCs/>
          <w:sz w:val="24"/>
          <w:szCs w:val="24"/>
        </w:rPr>
      </w:pPr>
    </w:p>
    <w:p w14:paraId="789E0248" w14:textId="3D522A0C" w:rsidR="00F76B65" w:rsidRDefault="00F76B65" w:rsidP="00F76B65">
      <w:pPr>
        <w:spacing w:line="200" w:lineRule="auto"/>
        <w:rPr>
          <w:rFonts w:ascii="Calibri" w:eastAsia="Calibri" w:hAnsi="Calibri" w:cs="Calibri"/>
          <w:b/>
          <w:bCs/>
          <w:sz w:val="24"/>
          <w:szCs w:val="24"/>
        </w:rPr>
      </w:pPr>
      <w:r>
        <w:rPr>
          <w:rFonts w:ascii="Calibri" w:eastAsia="Calibri" w:hAnsi="Calibri" w:cs="Calibri"/>
          <w:b/>
          <w:bCs/>
          <w:sz w:val="24"/>
          <w:szCs w:val="24"/>
        </w:rPr>
        <w:t>Self-declaration form</w:t>
      </w:r>
    </w:p>
    <w:p w14:paraId="7A539C08" w14:textId="43218C28" w:rsidR="00F76B65" w:rsidRDefault="00F76B65" w:rsidP="00F76B65">
      <w:pPr>
        <w:pBdr>
          <w:top w:val="nil"/>
          <w:left w:val="nil"/>
          <w:bottom w:val="nil"/>
          <w:right w:val="nil"/>
          <w:between w:val="nil"/>
        </w:pBdr>
        <w:tabs>
          <w:tab w:val="center" w:pos="4513"/>
          <w:tab w:val="right" w:pos="9026"/>
        </w:tabs>
        <w:rPr>
          <w:rFonts w:ascii="Calibri" w:eastAsia="Calibri" w:hAnsi="Calibri" w:cs="Calibri"/>
          <w:color w:val="000000"/>
          <w:sz w:val="24"/>
          <w:szCs w:val="24"/>
          <w:lang w:val="en-GB"/>
        </w:rPr>
      </w:pPr>
      <w:r w:rsidRPr="00F76B65">
        <w:rPr>
          <w:rFonts w:ascii="Calibri" w:eastAsia="Calibri" w:hAnsi="Calibri" w:cs="Calibri"/>
          <w:color w:val="000000"/>
          <w:sz w:val="24"/>
          <w:szCs w:val="24"/>
          <w:lang w:val="en-GB"/>
        </w:rPr>
        <w:t>All staff working at Fairview International School have direct access to young people therefore all posts within the school are considered exempt from the Rehabilitation of Offenders Act 1974.  In practice, this means that all applicants must disclose all previous and pending convictions, even if they are considered ‘spent’, or be liable to prosecution. This includes driving offences.</w:t>
      </w:r>
    </w:p>
    <w:p w14:paraId="4D7FD7E0" w14:textId="77777777" w:rsidR="00F76B65" w:rsidRPr="00F76B65" w:rsidRDefault="00F76B65" w:rsidP="00F76B65">
      <w:pPr>
        <w:pBdr>
          <w:top w:val="nil"/>
          <w:left w:val="nil"/>
          <w:bottom w:val="nil"/>
          <w:right w:val="nil"/>
          <w:between w:val="nil"/>
        </w:pBdr>
        <w:tabs>
          <w:tab w:val="center" w:pos="4513"/>
          <w:tab w:val="right" w:pos="9026"/>
        </w:tabs>
        <w:rPr>
          <w:rFonts w:ascii="Calibri" w:eastAsia="Calibri" w:hAnsi="Calibri" w:cs="Calibri"/>
          <w:color w:val="000000"/>
          <w:sz w:val="24"/>
          <w:szCs w:val="24"/>
          <w:lang w:val="en-GB"/>
        </w:rPr>
      </w:pPr>
    </w:p>
    <w:p w14:paraId="7495E39A" w14:textId="77777777" w:rsidR="00F76B65" w:rsidRPr="00F76B65" w:rsidRDefault="00F76B65" w:rsidP="00F76B65">
      <w:pPr>
        <w:pBdr>
          <w:top w:val="nil"/>
          <w:left w:val="nil"/>
          <w:bottom w:val="nil"/>
          <w:right w:val="nil"/>
          <w:between w:val="nil"/>
        </w:pBdr>
        <w:tabs>
          <w:tab w:val="center" w:pos="4513"/>
          <w:tab w:val="right" w:pos="9026"/>
        </w:tabs>
        <w:rPr>
          <w:rFonts w:ascii="Calibri" w:eastAsia="Calibri" w:hAnsi="Calibri" w:cs="Calibri"/>
          <w:color w:val="000000"/>
          <w:sz w:val="24"/>
          <w:szCs w:val="24"/>
          <w:lang w:val="en-GB"/>
        </w:rPr>
      </w:pPr>
      <w:r w:rsidRPr="00F76B65">
        <w:rPr>
          <w:rFonts w:ascii="Calibri" w:eastAsia="Calibri" w:hAnsi="Calibri" w:cs="Calibri"/>
          <w:color w:val="000000"/>
          <w:sz w:val="24"/>
          <w:szCs w:val="24"/>
          <w:lang w:val="en-GB"/>
        </w:rPr>
        <w:t xml:space="preserve">With the exception of offences against children, a previous conviction will not automatically preclude an applicant from working at the school.  We will make all decisions based on careful consideration of all the information available to us. </w:t>
      </w:r>
    </w:p>
    <w:p w14:paraId="35497F29" w14:textId="77777777" w:rsidR="00F76B65" w:rsidRDefault="00F76B65" w:rsidP="00F76B65">
      <w:pPr>
        <w:pBdr>
          <w:top w:val="nil"/>
          <w:left w:val="nil"/>
          <w:bottom w:val="nil"/>
          <w:right w:val="nil"/>
          <w:between w:val="nil"/>
        </w:pBdr>
        <w:tabs>
          <w:tab w:val="center" w:pos="4513"/>
          <w:tab w:val="right" w:pos="9026"/>
        </w:tabs>
        <w:rPr>
          <w:rFonts w:ascii="Calibri" w:eastAsia="Calibri" w:hAnsi="Calibri" w:cs="Calibri"/>
          <w:color w:val="000000"/>
          <w:sz w:val="24"/>
          <w:szCs w:val="24"/>
          <w:lang w:val="en-GB"/>
        </w:rPr>
      </w:pPr>
      <w:r w:rsidRPr="00F76B65">
        <w:rPr>
          <w:rFonts w:ascii="Calibri" w:eastAsia="Calibri" w:hAnsi="Calibri" w:cs="Calibri"/>
          <w:color w:val="000000"/>
          <w:sz w:val="24"/>
          <w:szCs w:val="24"/>
          <w:lang w:val="en-GB"/>
        </w:rPr>
        <w:t>Applicants who have a conviction for a criminal offence must declare it in a letter addressed to the Headmaster, marked as “Private and Confidential” and enclosed with this application. This will only be seen by the Headmaster and the Human Resources Manager and then destroyed.</w:t>
      </w:r>
    </w:p>
    <w:p w14:paraId="0627B88A" w14:textId="77777777" w:rsidR="00F76B65" w:rsidRPr="00F76B65" w:rsidRDefault="00F76B65" w:rsidP="00F76B65">
      <w:pPr>
        <w:pBdr>
          <w:top w:val="nil"/>
          <w:left w:val="nil"/>
          <w:bottom w:val="nil"/>
          <w:right w:val="nil"/>
          <w:between w:val="nil"/>
        </w:pBdr>
        <w:tabs>
          <w:tab w:val="center" w:pos="4513"/>
          <w:tab w:val="right" w:pos="9026"/>
        </w:tabs>
        <w:rPr>
          <w:rFonts w:ascii="Calibri" w:eastAsia="Calibri" w:hAnsi="Calibri" w:cs="Calibri"/>
          <w:color w:val="000000"/>
          <w:sz w:val="24"/>
          <w:szCs w:val="24"/>
          <w:lang w:val="en-GB"/>
        </w:rPr>
      </w:pPr>
    </w:p>
    <w:p w14:paraId="5FA0173E" w14:textId="77777777" w:rsidR="00F76B65" w:rsidRPr="00F76B65" w:rsidRDefault="00F76B65" w:rsidP="00F76B65">
      <w:pPr>
        <w:pBdr>
          <w:top w:val="nil"/>
          <w:left w:val="nil"/>
          <w:bottom w:val="nil"/>
          <w:right w:val="nil"/>
          <w:between w:val="nil"/>
        </w:pBdr>
        <w:tabs>
          <w:tab w:val="center" w:pos="4513"/>
          <w:tab w:val="right" w:pos="9026"/>
        </w:tabs>
        <w:rPr>
          <w:rFonts w:ascii="Calibri" w:eastAsia="Calibri" w:hAnsi="Calibri" w:cs="Calibri"/>
          <w:color w:val="000000"/>
          <w:sz w:val="24"/>
          <w:szCs w:val="24"/>
          <w:lang w:val="en-GB"/>
        </w:rPr>
      </w:pPr>
      <w:r w:rsidRPr="00F76B65">
        <w:rPr>
          <w:rFonts w:ascii="Calibri" w:eastAsia="Calibri" w:hAnsi="Calibri" w:cs="Calibri"/>
          <w:color w:val="000000"/>
          <w:sz w:val="24"/>
          <w:szCs w:val="24"/>
          <w:lang w:val="en-GB"/>
        </w:rPr>
        <w:lastRenderedPageBreak/>
        <w:t>The Headmaster and Human Resources Manager will consider the following:</w:t>
      </w:r>
    </w:p>
    <w:p w14:paraId="1BA88D14" w14:textId="77777777" w:rsidR="00F76B65" w:rsidRPr="00F76B65" w:rsidRDefault="00F76B65" w:rsidP="00F76B65">
      <w:pPr>
        <w:pStyle w:val="ListParagraph"/>
        <w:numPr>
          <w:ilvl w:val="0"/>
          <w:numId w:val="2"/>
        </w:numPr>
        <w:pBdr>
          <w:top w:val="nil"/>
          <w:left w:val="nil"/>
          <w:bottom w:val="nil"/>
          <w:right w:val="nil"/>
          <w:between w:val="nil"/>
        </w:pBdr>
        <w:tabs>
          <w:tab w:val="center" w:pos="4513"/>
          <w:tab w:val="right" w:pos="9026"/>
        </w:tabs>
        <w:rPr>
          <w:rFonts w:ascii="Calibri" w:eastAsia="Calibri" w:hAnsi="Calibri" w:cs="Calibri"/>
          <w:color w:val="000000"/>
          <w:sz w:val="24"/>
          <w:szCs w:val="24"/>
          <w:lang w:val="en-GB"/>
        </w:rPr>
      </w:pPr>
      <w:r w:rsidRPr="00F76B65">
        <w:rPr>
          <w:rFonts w:ascii="Calibri" w:eastAsia="Calibri" w:hAnsi="Calibri" w:cs="Calibri"/>
          <w:color w:val="000000"/>
          <w:sz w:val="24"/>
          <w:szCs w:val="24"/>
          <w:lang w:val="en-GB"/>
        </w:rPr>
        <w:t xml:space="preserve">whether the conviction is relevant to the post </w:t>
      </w:r>
    </w:p>
    <w:p w14:paraId="2C38ECCB" w14:textId="77777777" w:rsidR="00F76B65" w:rsidRPr="00F76B65" w:rsidRDefault="00F76B65" w:rsidP="00F76B65">
      <w:pPr>
        <w:pStyle w:val="ListParagraph"/>
        <w:numPr>
          <w:ilvl w:val="0"/>
          <w:numId w:val="2"/>
        </w:numPr>
        <w:pBdr>
          <w:top w:val="nil"/>
          <w:left w:val="nil"/>
          <w:bottom w:val="nil"/>
          <w:right w:val="nil"/>
          <w:between w:val="nil"/>
        </w:pBdr>
        <w:tabs>
          <w:tab w:val="center" w:pos="4513"/>
          <w:tab w:val="right" w:pos="9026"/>
        </w:tabs>
        <w:rPr>
          <w:rFonts w:ascii="Calibri" w:eastAsia="Calibri" w:hAnsi="Calibri" w:cs="Calibri"/>
          <w:color w:val="000000"/>
          <w:sz w:val="24"/>
          <w:szCs w:val="24"/>
          <w:lang w:val="en-GB"/>
        </w:rPr>
      </w:pPr>
      <w:r w:rsidRPr="00F76B65">
        <w:rPr>
          <w:rFonts w:ascii="Calibri" w:eastAsia="Calibri" w:hAnsi="Calibri" w:cs="Calibri"/>
          <w:color w:val="000000"/>
          <w:sz w:val="24"/>
          <w:szCs w:val="24"/>
          <w:lang w:val="en-GB"/>
        </w:rPr>
        <w:t xml:space="preserve">the length of time since the offence occurred </w:t>
      </w:r>
    </w:p>
    <w:p w14:paraId="1EE0E7E3" w14:textId="77777777" w:rsidR="00F76B65" w:rsidRPr="00F76B65" w:rsidRDefault="00F76B65" w:rsidP="00F76B65">
      <w:pPr>
        <w:pStyle w:val="ListParagraph"/>
        <w:numPr>
          <w:ilvl w:val="0"/>
          <w:numId w:val="2"/>
        </w:numPr>
        <w:pBdr>
          <w:top w:val="nil"/>
          <w:left w:val="nil"/>
          <w:bottom w:val="nil"/>
          <w:right w:val="nil"/>
          <w:between w:val="nil"/>
        </w:pBdr>
        <w:tabs>
          <w:tab w:val="center" w:pos="4513"/>
          <w:tab w:val="right" w:pos="9026"/>
        </w:tabs>
        <w:rPr>
          <w:rFonts w:ascii="Calibri" w:eastAsia="Calibri" w:hAnsi="Calibri" w:cs="Calibri"/>
          <w:color w:val="000000"/>
          <w:sz w:val="24"/>
          <w:szCs w:val="24"/>
          <w:lang w:val="en-GB"/>
        </w:rPr>
      </w:pPr>
      <w:r w:rsidRPr="00F76B65">
        <w:rPr>
          <w:rFonts w:ascii="Calibri" w:eastAsia="Calibri" w:hAnsi="Calibri" w:cs="Calibri"/>
          <w:color w:val="000000"/>
          <w:sz w:val="24"/>
          <w:szCs w:val="24"/>
          <w:lang w:val="en-GB"/>
        </w:rPr>
        <w:t>whether the applicant has a pattern of convictions</w:t>
      </w:r>
    </w:p>
    <w:p w14:paraId="352CB586" w14:textId="77777777" w:rsidR="00F76B65" w:rsidRPr="00F76B65" w:rsidRDefault="00F76B65" w:rsidP="00F76B65">
      <w:pPr>
        <w:pStyle w:val="ListParagraph"/>
        <w:numPr>
          <w:ilvl w:val="0"/>
          <w:numId w:val="2"/>
        </w:numPr>
        <w:pBdr>
          <w:top w:val="nil"/>
          <w:left w:val="nil"/>
          <w:bottom w:val="nil"/>
          <w:right w:val="nil"/>
          <w:between w:val="nil"/>
        </w:pBdr>
        <w:tabs>
          <w:tab w:val="center" w:pos="4513"/>
          <w:tab w:val="right" w:pos="9026"/>
        </w:tabs>
        <w:rPr>
          <w:rFonts w:ascii="Calibri" w:eastAsia="Calibri" w:hAnsi="Calibri" w:cs="Calibri"/>
          <w:color w:val="000000"/>
          <w:sz w:val="24"/>
          <w:szCs w:val="24"/>
          <w:lang w:val="en-GB"/>
        </w:rPr>
      </w:pPr>
      <w:r w:rsidRPr="00F76B65">
        <w:rPr>
          <w:rFonts w:ascii="Calibri" w:eastAsia="Calibri" w:hAnsi="Calibri" w:cs="Calibri"/>
          <w:color w:val="000000"/>
          <w:sz w:val="24"/>
          <w:szCs w:val="24"/>
          <w:lang w:val="en-GB"/>
        </w:rPr>
        <w:t>whether the applicant’s circumstances have changed since the offence was committed</w:t>
      </w:r>
    </w:p>
    <w:p w14:paraId="0F3CA927" w14:textId="77777777" w:rsidR="00F76B65" w:rsidRPr="00F76B65" w:rsidRDefault="00F76B65" w:rsidP="00F76B65">
      <w:pPr>
        <w:pBdr>
          <w:top w:val="nil"/>
          <w:left w:val="nil"/>
          <w:bottom w:val="nil"/>
          <w:right w:val="nil"/>
          <w:between w:val="nil"/>
        </w:pBdr>
        <w:tabs>
          <w:tab w:val="center" w:pos="4513"/>
          <w:tab w:val="right" w:pos="9026"/>
        </w:tabs>
        <w:rPr>
          <w:rFonts w:ascii="Calibri" w:eastAsia="Calibri" w:hAnsi="Calibri" w:cs="Calibri"/>
          <w:color w:val="000000"/>
          <w:sz w:val="24"/>
          <w:szCs w:val="24"/>
          <w:lang w:val="en-GB"/>
        </w:rPr>
      </w:pPr>
    </w:p>
    <w:p w14:paraId="2531FDFC" w14:textId="77777777" w:rsidR="00F76B65" w:rsidRPr="00F76B65" w:rsidRDefault="00F76B65" w:rsidP="00F76B65">
      <w:pPr>
        <w:pBdr>
          <w:top w:val="nil"/>
          <w:left w:val="nil"/>
          <w:bottom w:val="nil"/>
          <w:right w:val="nil"/>
          <w:between w:val="nil"/>
        </w:pBdr>
        <w:tabs>
          <w:tab w:val="center" w:pos="4513"/>
          <w:tab w:val="right" w:pos="9026"/>
        </w:tabs>
        <w:rPr>
          <w:rFonts w:ascii="Calibri" w:eastAsia="Calibri" w:hAnsi="Calibri" w:cs="Calibri"/>
          <w:color w:val="000000"/>
          <w:sz w:val="24"/>
          <w:szCs w:val="24"/>
          <w:lang w:val="en-GB"/>
        </w:rPr>
      </w:pPr>
      <w:r w:rsidRPr="00F76B65">
        <w:rPr>
          <w:rFonts w:ascii="Calibri" w:eastAsia="Calibri" w:hAnsi="Calibri" w:cs="Calibri"/>
          <w:color w:val="000000"/>
          <w:sz w:val="24"/>
          <w:szCs w:val="24"/>
          <w:lang w:val="en-GB"/>
        </w:rPr>
        <w:t>An applicant is unlikely to be considered suitable for employment if they have been found guilty of a serious offence involving violence or dishonesty, any sexual offence, any offence involving Class A drugs or the supply of any other illegal drug.</w:t>
      </w:r>
    </w:p>
    <w:p w14:paraId="09E96499" w14:textId="77777777" w:rsidR="00F76B65" w:rsidRPr="00F76B65" w:rsidRDefault="00F76B65" w:rsidP="00F76B65">
      <w:pPr>
        <w:pBdr>
          <w:top w:val="nil"/>
          <w:left w:val="nil"/>
          <w:bottom w:val="nil"/>
          <w:right w:val="nil"/>
          <w:between w:val="nil"/>
        </w:pBdr>
        <w:tabs>
          <w:tab w:val="center" w:pos="4513"/>
          <w:tab w:val="right" w:pos="9026"/>
        </w:tabs>
        <w:rPr>
          <w:rFonts w:ascii="Calibri" w:eastAsia="Calibri" w:hAnsi="Calibri" w:cs="Calibri"/>
          <w:color w:val="000000"/>
          <w:sz w:val="24"/>
          <w:szCs w:val="24"/>
          <w:lang w:val="en-GB"/>
        </w:rPr>
      </w:pPr>
    </w:p>
    <w:p w14:paraId="59C4EFF6" w14:textId="77777777" w:rsidR="00F76B65" w:rsidRPr="00F76B65" w:rsidRDefault="00F76B65" w:rsidP="00F76B65">
      <w:pPr>
        <w:pBdr>
          <w:top w:val="nil"/>
          <w:left w:val="nil"/>
          <w:bottom w:val="nil"/>
          <w:right w:val="nil"/>
          <w:between w:val="nil"/>
        </w:pBdr>
        <w:tabs>
          <w:tab w:val="center" w:pos="4513"/>
          <w:tab w:val="right" w:pos="9026"/>
        </w:tabs>
        <w:rPr>
          <w:rFonts w:ascii="Calibri" w:eastAsia="Calibri" w:hAnsi="Calibri" w:cs="Calibri"/>
          <w:color w:val="000000"/>
          <w:sz w:val="24"/>
          <w:szCs w:val="24"/>
          <w:lang w:val="en-GB"/>
        </w:rPr>
      </w:pPr>
      <w:r w:rsidRPr="00F76B65">
        <w:rPr>
          <w:rFonts w:ascii="Calibri" w:eastAsia="Calibri" w:hAnsi="Calibri" w:cs="Calibri"/>
          <w:color w:val="000000"/>
          <w:sz w:val="24"/>
          <w:szCs w:val="24"/>
          <w:lang w:val="en-GB"/>
        </w:rPr>
        <w:t>Please make the following declaration and complete the appropriate box.</w:t>
      </w:r>
    </w:p>
    <w:p w14:paraId="10E1E817" w14:textId="77777777" w:rsidR="00F76B65" w:rsidRDefault="00F76B65" w:rsidP="00F76B65">
      <w:pPr>
        <w:pBdr>
          <w:top w:val="nil"/>
          <w:left w:val="nil"/>
          <w:bottom w:val="nil"/>
          <w:right w:val="nil"/>
          <w:between w:val="nil"/>
        </w:pBdr>
        <w:tabs>
          <w:tab w:val="center" w:pos="4513"/>
          <w:tab w:val="right" w:pos="9026"/>
        </w:tabs>
        <w:rPr>
          <w:rFonts w:ascii="Calibri" w:eastAsia="Calibri" w:hAnsi="Calibri" w:cs="Calibri"/>
          <w:color w:val="000000"/>
          <w:sz w:val="24"/>
          <w:szCs w:val="24"/>
          <w:lang w:val="en-GB"/>
        </w:rPr>
      </w:pPr>
      <w:r w:rsidRPr="00F76B65">
        <w:rPr>
          <w:rFonts w:ascii="Calibri" w:eastAsia="Calibri" w:hAnsi="Calibri" w:cs="Calibri"/>
          <w:color w:val="000000"/>
          <w:sz w:val="24"/>
          <w:szCs w:val="24"/>
          <w:lang w:val="en-GB"/>
        </w:rPr>
        <w:t>I have read the statement about Criminal Convictions and I hereby declare that:</w:t>
      </w:r>
    </w:p>
    <w:p w14:paraId="44FDEADD" w14:textId="77777777" w:rsidR="00F76B65" w:rsidRPr="00F76B65" w:rsidRDefault="00F76B65" w:rsidP="00F76B65">
      <w:pPr>
        <w:pBdr>
          <w:top w:val="nil"/>
          <w:left w:val="nil"/>
          <w:bottom w:val="nil"/>
          <w:right w:val="nil"/>
          <w:between w:val="nil"/>
        </w:pBdr>
        <w:tabs>
          <w:tab w:val="center" w:pos="4513"/>
          <w:tab w:val="right" w:pos="9026"/>
        </w:tabs>
        <w:rPr>
          <w:rFonts w:ascii="Calibri" w:eastAsia="Calibri" w:hAnsi="Calibri" w:cs="Calibri"/>
          <w:color w:val="000000"/>
          <w:sz w:val="24"/>
          <w:szCs w:val="24"/>
          <w:lang w:val="en-GB"/>
        </w:rPr>
      </w:pPr>
    </w:p>
    <w:p w14:paraId="5C27FAA6" w14:textId="0533BC9A" w:rsidR="00F76B65" w:rsidRPr="00F76B65" w:rsidRDefault="00F76B65" w:rsidP="00F76B65">
      <w:pPr>
        <w:pBdr>
          <w:top w:val="nil"/>
          <w:left w:val="nil"/>
          <w:bottom w:val="nil"/>
          <w:right w:val="nil"/>
          <w:between w:val="nil"/>
        </w:pBdr>
        <w:tabs>
          <w:tab w:val="center" w:pos="4513"/>
          <w:tab w:val="right" w:pos="9026"/>
        </w:tabs>
        <w:rPr>
          <w:rFonts w:ascii="Calibri" w:eastAsia="Calibri" w:hAnsi="Calibri" w:cs="Calibri"/>
          <w:color w:val="000000"/>
          <w:sz w:val="24"/>
          <w:szCs w:val="24"/>
          <w:lang w:val="en-GB"/>
        </w:rPr>
      </w:pPr>
      <w:r w:rsidRPr="00F76B65">
        <w:rPr>
          <w:rFonts w:ascii="Calibri" w:eastAsia="Calibri" w:hAnsi="Calibri" w:cs="Calibri"/>
          <w:color w:val="000000"/>
          <w:sz w:val="24"/>
          <w:szCs w:val="24"/>
          <w:lang w:val="en-GB"/>
        </w:rPr>
        <w:t>I have nothing to declare</w:t>
      </w:r>
      <w:r>
        <w:rPr>
          <w:rFonts w:ascii="Calibri" w:eastAsia="Calibri" w:hAnsi="Calibri" w:cs="Calibri"/>
          <w:color w:val="000000"/>
          <w:sz w:val="24"/>
          <w:szCs w:val="24"/>
          <w:lang w:val="en-GB"/>
        </w:rPr>
        <w:t xml:space="preserve"> </w:t>
      </w:r>
      <w:sdt>
        <w:sdtPr>
          <w:rPr>
            <w:rFonts w:ascii="Calibri" w:eastAsia="Calibri" w:hAnsi="Calibri" w:cs="Calibri"/>
            <w:color w:val="000000"/>
            <w:sz w:val="56"/>
            <w:szCs w:val="56"/>
            <w:lang w:val="en-GB"/>
          </w:rPr>
          <w:id w:val="1876046308"/>
          <w14:checkbox>
            <w14:checked w14:val="0"/>
            <w14:checkedState w14:val="2612" w14:font="MS Gothic"/>
            <w14:uncheckedState w14:val="2610" w14:font="MS Gothic"/>
          </w14:checkbox>
        </w:sdtPr>
        <w:sdtContent>
          <w:r w:rsidRPr="00F76B65">
            <w:rPr>
              <w:rFonts w:ascii="MS Gothic" w:eastAsia="MS Gothic" w:hAnsi="MS Gothic" w:cs="Calibri" w:hint="eastAsia"/>
              <w:color w:val="000000"/>
              <w:sz w:val="56"/>
              <w:szCs w:val="56"/>
              <w:lang w:val="en-GB"/>
            </w:rPr>
            <w:t>☐</w:t>
          </w:r>
        </w:sdtContent>
      </w:sdt>
    </w:p>
    <w:p w14:paraId="3CD0D11D" w14:textId="265E7E95" w:rsidR="00F76B65" w:rsidRPr="00F76B65" w:rsidRDefault="00F76B65" w:rsidP="00F76B65">
      <w:pPr>
        <w:pBdr>
          <w:top w:val="nil"/>
          <w:left w:val="nil"/>
          <w:bottom w:val="nil"/>
          <w:right w:val="nil"/>
          <w:between w:val="nil"/>
        </w:pBdr>
        <w:tabs>
          <w:tab w:val="center" w:pos="4513"/>
          <w:tab w:val="right" w:pos="9026"/>
        </w:tabs>
        <w:rPr>
          <w:rFonts w:ascii="Calibri" w:eastAsia="Calibri" w:hAnsi="Calibri" w:cs="Calibri"/>
          <w:color w:val="000000"/>
          <w:sz w:val="24"/>
          <w:szCs w:val="24"/>
          <w:lang w:val="en-GB"/>
        </w:rPr>
      </w:pPr>
      <w:r w:rsidRPr="00F76B65">
        <w:rPr>
          <w:rFonts w:ascii="Calibri" w:eastAsia="Calibri" w:hAnsi="Calibri" w:cs="Calibri"/>
          <w:color w:val="000000"/>
          <w:sz w:val="24"/>
          <w:szCs w:val="24"/>
          <w:lang w:val="en-GB"/>
        </w:rPr>
        <w:t xml:space="preserve">I have information to declare and I have attached a letter containing details </w:t>
      </w:r>
      <w:sdt>
        <w:sdtPr>
          <w:rPr>
            <w:rFonts w:ascii="Calibri" w:eastAsia="Calibri" w:hAnsi="Calibri" w:cs="Calibri"/>
            <w:color w:val="000000"/>
            <w:sz w:val="56"/>
            <w:szCs w:val="56"/>
            <w:lang w:val="en-GB"/>
          </w:rPr>
          <w:id w:val="1190028753"/>
          <w14:checkbox>
            <w14:checked w14:val="0"/>
            <w14:checkedState w14:val="2612" w14:font="MS Gothic"/>
            <w14:uncheckedState w14:val="2610" w14:font="MS Gothic"/>
          </w14:checkbox>
        </w:sdtPr>
        <w:sdtContent>
          <w:r w:rsidRPr="00F76B65">
            <w:rPr>
              <w:rFonts w:ascii="MS Gothic" w:eastAsia="MS Gothic" w:hAnsi="MS Gothic" w:cs="Calibri" w:hint="eastAsia"/>
              <w:color w:val="000000"/>
              <w:sz w:val="56"/>
              <w:szCs w:val="56"/>
              <w:lang w:val="en-GB"/>
            </w:rPr>
            <w:t>☐</w:t>
          </w:r>
        </w:sdtContent>
      </w:sdt>
    </w:p>
    <w:p w14:paraId="607E5C17" w14:textId="77777777" w:rsidR="00F76B65" w:rsidRDefault="00F76B65">
      <w:pPr>
        <w:pBdr>
          <w:top w:val="nil"/>
          <w:left w:val="nil"/>
          <w:bottom w:val="nil"/>
          <w:right w:val="nil"/>
          <w:between w:val="nil"/>
        </w:pBdr>
        <w:tabs>
          <w:tab w:val="center" w:pos="4513"/>
          <w:tab w:val="right" w:pos="9026"/>
        </w:tabs>
        <w:rPr>
          <w:rFonts w:ascii="Calibri" w:eastAsia="Calibri" w:hAnsi="Calibri" w:cs="Calibri"/>
          <w:color w:val="000000"/>
          <w:sz w:val="16"/>
          <w:szCs w:val="16"/>
          <w:lang w:val="en-GB"/>
        </w:rPr>
      </w:pPr>
    </w:p>
    <w:p w14:paraId="4E3F5096" w14:textId="77777777" w:rsidR="00F76B65" w:rsidRDefault="00F76B65">
      <w:pPr>
        <w:pBdr>
          <w:top w:val="nil"/>
          <w:left w:val="nil"/>
          <w:bottom w:val="nil"/>
          <w:right w:val="nil"/>
          <w:between w:val="nil"/>
        </w:pBdr>
        <w:tabs>
          <w:tab w:val="center" w:pos="4513"/>
          <w:tab w:val="right" w:pos="9026"/>
        </w:tabs>
        <w:rPr>
          <w:rFonts w:ascii="Calibri" w:eastAsia="Calibri" w:hAnsi="Calibri" w:cs="Calibri"/>
          <w:color w:val="000000"/>
          <w:sz w:val="16"/>
          <w:szCs w:val="16"/>
          <w:lang w:val="en-GB"/>
        </w:rPr>
      </w:pPr>
    </w:p>
    <w:p w14:paraId="4F4A6589" w14:textId="38F5212D" w:rsidR="00F76B65" w:rsidRDefault="00F76B65" w:rsidP="00F76B65">
      <w:pPr>
        <w:spacing w:line="200" w:lineRule="auto"/>
        <w:rPr>
          <w:rFonts w:ascii="Calibri" w:eastAsia="Calibri" w:hAnsi="Calibri" w:cs="Calibri"/>
        </w:rPr>
      </w:pPr>
    </w:p>
    <w:tbl>
      <w:tblPr>
        <w:tblStyle w:val="ac"/>
        <w:tblW w:w="899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88"/>
        <w:gridCol w:w="1505"/>
      </w:tblGrid>
      <w:tr w:rsidR="005D3881" w:rsidRPr="008F1D7E" w14:paraId="5FA8EDEE" w14:textId="77777777" w:rsidTr="005D3881">
        <w:trPr>
          <w:trHeight w:val="767"/>
        </w:trPr>
        <w:tc>
          <w:tcPr>
            <w:tcW w:w="7488" w:type="dxa"/>
            <w:shd w:val="clear" w:color="auto" w:fill="0F243E"/>
            <w:vAlign w:val="bottom"/>
          </w:tcPr>
          <w:p w14:paraId="7CADE7F6" w14:textId="3BDF2689" w:rsidR="005D3881" w:rsidRDefault="005D3881" w:rsidP="00E44792">
            <w:pPr>
              <w:spacing w:before="17"/>
              <w:rPr>
                <w:rFonts w:ascii="Calibri" w:eastAsia="Calibri" w:hAnsi="Calibri" w:cs="Calibri"/>
                <w:color w:val="FFFFFF"/>
                <w:sz w:val="21"/>
                <w:szCs w:val="21"/>
              </w:rPr>
            </w:pPr>
            <w:r>
              <w:rPr>
                <w:rFonts w:ascii="Calibri" w:eastAsia="Calibri" w:hAnsi="Calibri" w:cs="Calibri"/>
                <w:b/>
                <w:color w:val="FFFFFF"/>
                <w:sz w:val="21"/>
                <w:szCs w:val="21"/>
              </w:rPr>
              <w:t>Signature:</w:t>
            </w:r>
          </w:p>
        </w:tc>
        <w:tc>
          <w:tcPr>
            <w:tcW w:w="1505" w:type="dxa"/>
            <w:shd w:val="clear" w:color="auto" w:fill="0F243E"/>
            <w:vAlign w:val="bottom"/>
          </w:tcPr>
          <w:p w14:paraId="36A8BA7C" w14:textId="7AD626FD" w:rsidR="005D3881" w:rsidRPr="008F1D7E" w:rsidRDefault="005D3881" w:rsidP="00E44792">
            <w:pPr>
              <w:spacing w:line="200" w:lineRule="auto"/>
              <w:jc w:val="center"/>
              <w:rPr>
                <w:rFonts w:ascii="Calibri" w:eastAsia="Calibri" w:hAnsi="Calibri" w:cs="Calibri"/>
                <w:b/>
                <w:bCs/>
                <w:color w:val="FFFFFF"/>
                <w:sz w:val="22"/>
                <w:szCs w:val="22"/>
              </w:rPr>
            </w:pPr>
            <w:r>
              <w:rPr>
                <w:rFonts w:ascii="Calibri" w:eastAsia="Calibri" w:hAnsi="Calibri" w:cs="Calibri"/>
                <w:b/>
                <w:bCs/>
                <w:color w:val="FFFFFF"/>
                <w:sz w:val="22"/>
                <w:szCs w:val="22"/>
              </w:rPr>
              <w:t>Date:</w:t>
            </w:r>
          </w:p>
        </w:tc>
      </w:tr>
      <w:tr w:rsidR="005D3881" w14:paraId="54BC40AD" w14:textId="77777777" w:rsidTr="005D3881">
        <w:trPr>
          <w:trHeight w:val="2106"/>
        </w:trPr>
        <w:tc>
          <w:tcPr>
            <w:tcW w:w="7488" w:type="dxa"/>
            <w:vAlign w:val="center"/>
          </w:tcPr>
          <w:p w14:paraId="6EBCBA39" w14:textId="2A7246A6" w:rsidR="005D3881" w:rsidRDefault="005D3881" w:rsidP="00E44792">
            <w:pPr>
              <w:spacing w:line="200" w:lineRule="auto"/>
              <w:rPr>
                <w:rFonts w:ascii="Calibri" w:eastAsia="Calibri" w:hAnsi="Calibri" w:cs="Calibri"/>
                <w:b/>
              </w:rPr>
            </w:pPr>
          </w:p>
        </w:tc>
        <w:tc>
          <w:tcPr>
            <w:tcW w:w="1505" w:type="dxa"/>
            <w:vAlign w:val="center"/>
          </w:tcPr>
          <w:p w14:paraId="594109BA" w14:textId="77777777" w:rsidR="005D3881" w:rsidRDefault="005D3881" w:rsidP="00E44792">
            <w:pPr>
              <w:spacing w:line="200" w:lineRule="auto"/>
              <w:rPr>
                <w:rFonts w:ascii="Calibri" w:eastAsia="Calibri" w:hAnsi="Calibri" w:cs="Calibri"/>
              </w:rPr>
            </w:pPr>
          </w:p>
        </w:tc>
      </w:tr>
    </w:tbl>
    <w:p w14:paraId="6882CAE0" w14:textId="77777777" w:rsidR="00F76B65" w:rsidRDefault="00F76B65" w:rsidP="00F76B65">
      <w:pPr>
        <w:spacing w:line="200" w:lineRule="auto"/>
        <w:rPr>
          <w:rFonts w:ascii="Calibri" w:eastAsia="Calibri" w:hAnsi="Calibri" w:cs="Calibri"/>
        </w:rPr>
      </w:pPr>
    </w:p>
    <w:p w14:paraId="26484DCE" w14:textId="77777777" w:rsidR="005D3881" w:rsidRDefault="005D3881" w:rsidP="00F76B65">
      <w:pPr>
        <w:spacing w:line="200" w:lineRule="auto"/>
        <w:rPr>
          <w:rFonts w:ascii="Calibri" w:eastAsia="Calibri" w:hAnsi="Calibri" w:cs="Calibri"/>
        </w:rPr>
      </w:pPr>
    </w:p>
    <w:p w14:paraId="083E6E46" w14:textId="77777777" w:rsidR="005D3881" w:rsidRPr="000D2F95" w:rsidRDefault="005D3881" w:rsidP="005D3881">
      <w:pPr>
        <w:rPr>
          <w:rFonts w:ascii="Calibri" w:eastAsia="Calibri" w:hAnsi="Calibri" w:cs="Calibri"/>
          <w:b/>
          <w:bCs/>
          <w:sz w:val="24"/>
          <w:szCs w:val="24"/>
        </w:rPr>
      </w:pPr>
      <w:r w:rsidRPr="000D2F95">
        <w:rPr>
          <w:rFonts w:ascii="Calibri" w:eastAsia="Calibri" w:hAnsi="Calibri" w:cs="Calibri"/>
          <w:b/>
          <w:bCs/>
          <w:sz w:val="24"/>
          <w:szCs w:val="24"/>
        </w:rPr>
        <w:t>Data Protection Act 1988</w:t>
      </w:r>
    </w:p>
    <w:p w14:paraId="5E191CCA" w14:textId="77777777" w:rsidR="005D3881" w:rsidRDefault="005D3881" w:rsidP="005D3881">
      <w:pPr>
        <w:rPr>
          <w:rFonts w:ascii="Calibri" w:hAnsi="Calibri" w:cs="Calibri"/>
          <w:color w:val="000000"/>
          <w:sz w:val="22"/>
          <w:szCs w:val="22"/>
        </w:rPr>
      </w:pPr>
      <w:r w:rsidRPr="005D3881">
        <w:rPr>
          <w:rFonts w:ascii="Calibri" w:hAnsi="Calibri" w:cs="Calibri"/>
          <w:color w:val="000000"/>
          <w:sz w:val="22"/>
          <w:szCs w:val="22"/>
        </w:rPr>
        <w:t xml:space="preserve">The information on this form will be used for the purposes of selection for employment.  Access to the data will be restricted to </w:t>
      </w:r>
      <w:r>
        <w:rPr>
          <w:rFonts w:ascii="Calibri" w:hAnsi="Calibri" w:cs="Calibri"/>
          <w:color w:val="000000"/>
          <w:sz w:val="22"/>
          <w:szCs w:val="22"/>
        </w:rPr>
        <w:t xml:space="preserve">our </w:t>
      </w:r>
      <w:r w:rsidRPr="005D3881">
        <w:rPr>
          <w:rFonts w:ascii="Calibri" w:hAnsi="Calibri" w:cs="Calibri"/>
          <w:color w:val="000000"/>
          <w:sz w:val="22"/>
          <w:szCs w:val="22"/>
        </w:rPr>
        <w:t>Board of Directors and the interview panel.  If you are not appointed the form will be retained for 6 months after the date of interview.  If you are appointed, the form will be retained in your personal file.</w:t>
      </w:r>
    </w:p>
    <w:p w14:paraId="5A018B00" w14:textId="77777777" w:rsidR="005D3881" w:rsidRDefault="005D3881" w:rsidP="00F76B65">
      <w:pPr>
        <w:spacing w:line="200" w:lineRule="auto"/>
        <w:rPr>
          <w:rFonts w:ascii="Calibri" w:eastAsia="Calibri" w:hAnsi="Calibri" w:cs="Calibri"/>
        </w:rPr>
      </w:pPr>
    </w:p>
    <w:sectPr w:rsidR="005D3881">
      <w:headerReference w:type="default" r:id="rId8"/>
      <w:pgSz w:w="11920" w:h="16840"/>
      <w:pgMar w:top="1560" w:right="1680" w:bottom="280" w:left="13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8CD24" w14:textId="77777777" w:rsidR="00824D60" w:rsidRDefault="00824D60">
      <w:r>
        <w:separator/>
      </w:r>
    </w:p>
  </w:endnote>
  <w:endnote w:type="continuationSeparator" w:id="0">
    <w:p w14:paraId="7A2B0AB5" w14:textId="77777777" w:rsidR="00824D60" w:rsidRDefault="0082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7378D" w14:textId="77777777" w:rsidR="00824D60" w:rsidRDefault="00824D60">
      <w:r>
        <w:separator/>
      </w:r>
    </w:p>
  </w:footnote>
  <w:footnote w:type="continuationSeparator" w:id="0">
    <w:p w14:paraId="13197DA3" w14:textId="77777777" w:rsidR="00824D60" w:rsidRDefault="00824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69DD" w14:textId="77777777" w:rsidR="00E5103B" w:rsidRDefault="00000000">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613F361F" wp14:editId="510C2292">
          <wp:simplePos x="0" y="0"/>
          <wp:positionH relativeFrom="column">
            <wp:posOffset>-813495</wp:posOffset>
          </wp:positionH>
          <wp:positionV relativeFrom="paragraph">
            <wp:posOffset>-403856</wp:posOffset>
          </wp:positionV>
          <wp:extent cx="7509510" cy="87439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09510" cy="8743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352B5"/>
    <w:multiLevelType w:val="hybridMultilevel"/>
    <w:tmpl w:val="581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8B251B"/>
    <w:multiLevelType w:val="multilevel"/>
    <w:tmpl w:val="5AFCF73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379473583">
    <w:abstractNumId w:val="1"/>
  </w:num>
  <w:num w:numId="2" w16cid:durableId="151488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3B"/>
    <w:rsid w:val="00034368"/>
    <w:rsid w:val="000D2F95"/>
    <w:rsid w:val="002A6FF4"/>
    <w:rsid w:val="002C2128"/>
    <w:rsid w:val="00307297"/>
    <w:rsid w:val="00501B3A"/>
    <w:rsid w:val="005D3881"/>
    <w:rsid w:val="00660246"/>
    <w:rsid w:val="00742D0F"/>
    <w:rsid w:val="00824D60"/>
    <w:rsid w:val="008F1D7E"/>
    <w:rsid w:val="00BA5FE9"/>
    <w:rsid w:val="00C77902"/>
    <w:rsid w:val="00C823B3"/>
    <w:rsid w:val="00D709D9"/>
    <w:rsid w:val="00DF11E3"/>
    <w:rsid w:val="00E5103B"/>
    <w:rsid w:val="00F7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DCA4F"/>
  <w15:docId w15:val="{7AA2C777-FCFC-443E-B364-0F56E3A2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C700B6"/>
    <w:rPr>
      <w:sz w:val="18"/>
      <w:szCs w:val="18"/>
    </w:rPr>
  </w:style>
  <w:style w:type="character" w:customStyle="1" w:styleId="BalloonTextChar">
    <w:name w:val="Balloon Text Char"/>
    <w:basedOn w:val="DefaultParagraphFont"/>
    <w:link w:val="BalloonText"/>
    <w:uiPriority w:val="99"/>
    <w:semiHidden/>
    <w:rsid w:val="00C700B6"/>
    <w:rPr>
      <w:sz w:val="18"/>
      <w:szCs w:val="18"/>
    </w:rPr>
  </w:style>
  <w:style w:type="paragraph" w:styleId="Header">
    <w:name w:val="header"/>
    <w:basedOn w:val="Normal"/>
    <w:link w:val="HeaderChar"/>
    <w:uiPriority w:val="99"/>
    <w:unhideWhenUsed/>
    <w:rsid w:val="00C700B6"/>
    <w:pPr>
      <w:tabs>
        <w:tab w:val="center" w:pos="4513"/>
        <w:tab w:val="right" w:pos="9026"/>
      </w:tabs>
    </w:pPr>
  </w:style>
  <w:style w:type="character" w:customStyle="1" w:styleId="HeaderChar">
    <w:name w:val="Header Char"/>
    <w:basedOn w:val="DefaultParagraphFont"/>
    <w:link w:val="Header"/>
    <w:uiPriority w:val="99"/>
    <w:rsid w:val="00C700B6"/>
  </w:style>
  <w:style w:type="paragraph" w:styleId="Footer">
    <w:name w:val="footer"/>
    <w:basedOn w:val="Normal"/>
    <w:link w:val="FooterChar"/>
    <w:uiPriority w:val="99"/>
    <w:unhideWhenUsed/>
    <w:rsid w:val="00C700B6"/>
    <w:pPr>
      <w:tabs>
        <w:tab w:val="center" w:pos="4513"/>
        <w:tab w:val="right" w:pos="9026"/>
      </w:tabs>
    </w:pPr>
  </w:style>
  <w:style w:type="character" w:customStyle="1" w:styleId="FooterChar">
    <w:name w:val="Footer Char"/>
    <w:basedOn w:val="DefaultParagraphFont"/>
    <w:link w:val="Footer"/>
    <w:uiPriority w:val="99"/>
    <w:rsid w:val="00C700B6"/>
  </w:style>
  <w:style w:type="table" w:styleId="TableGrid">
    <w:name w:val="Table Grid"/>
    <w:basedOn w:val="TableNormal"/>
    <w:uiPriority w:val="59"/>
    <w:unhideWhenUsed/>
    <w:rsid w:val="00C70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ListParagraph">
    <w:name w:val="List Paragraph"/>
    <w:basedOn w:val="Normal"/>
    <w:uiPriority w:val="34"/>
    <w:qFormat/>
    <w:rsid w:val="00F76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0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0oYqyX/XNfT8SVKafudAmGSoiA==">AMUW2mX5tx6jMcGRvLrsW0NKfuRI8ArAmOYIRAYmHIF85GhjRDKRlToawJdEf6EU6l1NtYMkyHUhHH5mzVJoU3bxSuAM7zonimKDtVZ65WV4vLsMBX4yr3Y=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 Clough</cp:lastModifiedBy>
  <cp:revision>5</cp:revision>
  <dcterms:created xsi:type="dcterms:W3CDTF">2023-11-15T15:05:00Z</dcterms:created>
  <dcterms:modified xsi:type="dcterms:W3CDTF">2023-11-20T11:44:00Z</dcterms:modified>
</cp:coreProperties>
</file>